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2751C" w14:textId="77777777" w:rsidR="00552A66" w:rsidRPr="00552A66" w:rsidRDefault="00552A66" w:rsidP="00D766B3">
      <w:pPr>
        <w:ind w:left="-540"/>
        <w:outlineLvl w:val="0"/>
        <w:rPr>
          <w:rFonts w:ascii="Times New Roman" w:eastAsia="Times New Roman" w:hAnsi="Times New Roman" w:cs="Times New Roman"/>
          <w:color w:val="222222"/>
          <w:spacing w:val="5"/>
          <w:kern w:val="36"/>
          <w:sz w:val="24"/>
          <w:szCs w:val="24"/>
        </w:rPr>
      </w:pPr>
      <w:r w:rsidRPr="00552A66">
        <w:rPr>
          <w:rFonts w:ascii="Times New Roman" w:eastAsia="Times New Roman" w:hAnsi="Times New Roman" w:cs="Times New Roman"/>
          <w:color w:val="222222"/>
          <w:spacing w:val="5"/>
          <w:kern w:val="36"/>
          <w:sz w:val="24"/>
          <w:szCs w:val="24"/>
        </w:rPr>
        <w:t>Barbecue Chicken Pizza</w:t>
      </w:r>
    </w:p>
    <w:p w14:paraId="41F37136" w14:textId="77777777" w:rsidR="00552A66" w:rsidRPr="00552A66" w:rsidRDefault="00552A66" w:rsidP="00D766B3">
      <w:pPr>
        <w:pBdr>
          <w:bottom w:val="single" w:sz="6" w:space="17" w:color="CCCCCC"/>
        </w:pBdr>
        <w:ind w:left="-540"/>
        <w:outlineLvl w:val="2"/>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Recipe from </w:t>
      </w:r>
      <w:hyperlink r:id="rId8" w:history="1">
        <w:r w:rsidRPr="00552A66">
          <w:rPr>
            <w:rFonts w:ascii="Times New Roman" w:eastAsia="Times New Roman" w:hAnsi="Times New Roman" w:cs="Times New Roman"/>
            <w:color w:val="222222"/>
            <w:sz w:val="24"/>
            <w:szCs w:val="24"/>
            <w:u w:val="single"/>
          </w:rPr>
          <w:t>Larry Flax</w:t>
        </w:r>
      </w:hyperlink>
      <w:r w:rsidRPr="00552A66">
        <w:rPr>
          <w:rFonts w:ascii="Times New Roman" w:eastAsia="Times New Roman" w:hAnsi="Times New Roman" w:cs="Times New Roman"/>
          <w:color w:val="222222"/>
          <w:sz w:val="24"/>
          <w:szCs w:val="24"/>
        </w:rPr>
        <w:t> and </w:t>
      </w:r>
      <w:hyperlink r:id="rId9" w:history="1">
        <w:r w:rsidRPr="00552A66">
          <w:rPr>
            <w:rFonts w:ascii="Times New Roman" w:eastAsia="Times New Roman" w:hAnsi="Times New Roman" w:cs="Times New Roman"/>
            <w:color w:val="222222"/>
            <w:sz w:val="24"/>
            <w:szCs w:val="24"/>
            <w:u w:val="single"/>
          </w:rPr>
          <w:t>Rick Rosenfield</w:t>
        </w:r>
      </w:hyperlink>
    </w:p>
    <w:p w14:paraId="615B05CB" w14:textId="2C97DC7B" w:rsidR="00552A66" w:rsidRPr="00552A66" w:rsidRDefault="00552A66" w:rsidP="00D766B3">
      <w:pPr>
        <w:ind w:left="-540"/>
        <w:rPr>
          <w:rFonts w:ascii="Times New Roman" w:eastAsia="Times New Roman" w:hAnsi="Times New Roman" w:cs="Times New Roman"/>
          <w:color w:val="222222"/>
          <w:spacing w:val="8"/>
          <w:sz w:val="24"/>
          <w:szCs w:val="24"/>
        </w:rPr>
      </w:pPr>
      <w:r w:rsidRPr="00552A66">
        <w:rPr>
          <w:rFonts w:ascii="Times New Roman" w:eastAsia="Times New Roman" w:hAnsi="Times New Roman" w:cs="Times New Roman"/>
          <w:caps/>
          <w:color w:val="000000"/>
          <w:spacing w:val="24"/>
          <w:sz w:val="24"/>
          <w:szCs w:val="24"/>
        </w:rPr>
        <w:t>YIELD</w:t>
      </w:r>
      <w:r w:rsidRPr="00552A66">
        <w:rPr>
          <w:rFonts w:ascii="Times New Roman" w:eastAsia="Times New Roman" w:hAnsi="Times New Roman" w:cs="Times New Roman"/>
          <w:color w:val="222222"/>
          <w:spacing w:val="8"/>
          <w:sz w:val="24"/>
          <w:szCs w:val="24"/>
        </w:rPr>
        <w:t>2 12-inch pizzas</w:t>
      </w:r>
    </w:p>
    <w:p w14:paraId="58F220AA" w14:textId="77777777" w:rsidR="00552A66" w:rsidRPr="00552A66" w:rsidRDefault="00552A66" w:rsidP="00D766B3">
      <w:pPr>
        <w:ind w:left="-540"/>
        <w:rPr>
          <w:rFonts w:ascii="Times New Roman" w:eastAsia="Times New Roman" w:hAnsi="Times New Roman" w:cs="Times New Roman"/>
          <w:color w:val="222222"/>
          <w:spacing w:val="8"/>
          <w:sz w:val="24"/>
          <w:szCs w:val="24"/>
        </w:rPr>
      </w:pPr>
    </w:p>
    <w:p w14:paraId="3D7E3F8D"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10 ounces chicken breast or boneless, skinless thighs, cut into 1-inch pieces</w:t>
      </w:r>
    </w:p>
    <w:p w14:paraId="2F58E328"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1 teaspoon kosher salt</w:t>
      </w:r>
    </w:p>
    <w:p w14:paraId="000F54B2" w14:textId="05B39CAF" w:rsid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3 tablespoons olive oil</w:t>
      </w:r>
    </w:p>
    <w:p w14:paraId="568E8EDC" w14:textId="350FBF15"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pizza crust</w:t>
      </w:r>
    </w:p>
    <w:p w14:paraId="6730D800"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¼ cup plus 2 tablespoons barbecue sauce</w:t>
      </w:r>
    </w:p>
    <w:p w14:paraId="15F34C7E"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8 ounces fresh mozzarella, roughly sliced</w:t>
      </w:r>
    </w:p>
    <w:p w14:paraId="31CA37EB"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½ red onion, cut into 1/4-inch slices</w:t>
      </w:r>
    </w:p>
    <w:p w14:paraId="35D00A6A"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2 ounces Gouda, roughly grated</w:t>
      </w:r>
    </w:p>
    <w:p w14:paraId="092C4866" w14:textId="77777777" w:rsidR="00552A66" w:rsidRPr="00552A66" w:rsidRDefault="00552A66" w:rsidP="00D766B3">
      <w:pPr>
        <w:shd w:val="clear" w:color="auto" w:fill="FFFFFF"/>
        <w:ind w:left="-540"/>
        <w:rPr>
          <w:rFonts w:ascii="Times New Roman" w:eastAsia="Times New Roman" w:hAnsi="Times New Roman" w:cs="Times New Roman"/>
          <w:color w:val="222222"/>
          <w:sz w:val="24"/>
          <w:szCs w:val="24"/>
        </w:rPr>
      </w:pPr>
      <w:r w:rsidRPr="00552A66">
        <w:rPr>
          <w:rFonts w:ascii="Times New Roman" w:eastAsia="Times New Roman" w:hAnsi="Times New Roman" w:cs="Times New Roman"/>
          <w:color w:val="222222"/>
          <w:sz w:val="24"/>
          <w:szCs w:val="24"/>
        </w:rPr>
        <w:t> A few sprigs fresh cilantro, for garnish</w:t>
      </w:r>
    </w:p>
    <w:p w14:paraId="56C3CFEE" w14:textId="5BE64953" w:rsidR="00552A66" w:rsidRPr="00552A66" w:rsidRDefault="00552A66" w:rsidP="00D766B3">
      <w:pPr>
        <w:shd w:val="clear" w:color="auto" w:fill="FFFFFF"/>
        <w:ind w:left="-540"/>
        <w:outlineLvl w:val="2"/>
        <w:rPr>
          <w:rFonts w:ascii="Times New Roman" w:eastAsia="Times New Roman" w:hAnsi="Times New Roman" w:cs="Times New Roman"/>
          <w:caps/>
          <w:color w:val="222222"/>
          <w:spacing w:val="15"/>
          <w:sz w:val="24"/>
          <w:szCs w:val="24"/>
        </w:rPr>
      </w:pPr>
    </w:p>
    <w:p w14:paraId="310CBC3F" w14:textId="6EC7F9D7" w:rsidR="00552A66" w:rsidRPr="00552A66" w:rsidRDefault="00552A66" w:rsidP="00D766B3">
      <w:pPr>
        <w:shd w:val="clear" w:color="auto" w:fill="FFFFFF"/>
        <w:tabs>
          <w:tab w:val="left" w:pos="360"/>
        </w:tabs>
        <w:ind w:left="-5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52A66">
        <w:rPr>
          <w:rFonts w:ascii="Times New Roman" w:eastAsia="Times New Roman" w:hAnsi="Times New Roman" w:cs="Times New Roman"/>
          <w:color w:val="222222"/>
          <w:sz w:val="24"/>
          <w:szCs w:val="24"/>
        </w:rPr>
        <w:t>Heat oven to 500. Season the chicken with salt, and heat 1 tablespoon of oil in a saucepan over medium heat. Toss the chicken into hot oil, and cook for about 5 minutes, shaking the pan occasionally, until you no longer see any pink. Add 2 tablespoons of barbecue sauce, and stir well, then set aside off the heat.</w:t>
      </w:r>
    </w:p>
    <w:p w14:paraId="509E8E1C" w14:textId="63F74E4A" w:rsidR="00552A66" w:rsidRPr="00552A66" w:rsidRDefault="00552A66" w:rsidP="00D766B3">
      <w:pPr>
        <w:shd w:val="clear" w:color="auto" w:fill="FFFFFF"/>
        <w:tabs>
          <w:tab w:val="left" w:pos="360"/>
        </w:tabs>
        <w:ind w:left="-5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52A66">
        <w:rPr>
          <w:rFonts w:ascii="Times New Roman" w:eastAsia="Times New Roman" w:hAnsi="Times New Roman" w:cs="Times New Roman"/>
          <w:color w:val="222222"/>
          <w:sz w:val="24"/>
          <w:szCs w:val="24"/>
        </w:rPr>
        <w:t xml:space="preserve">Drizzle </w:t>
      </w:r>
      <w:r>
        <w:rPr>
          <w:rFonts w:ascii="Times New Roman" w:eastAsia="Times New Roman" w:hAnsi="Times New Roman" w:cs="Times New Roman"/>
          <w:color w:val="222222"/>
          <w:sz w:val="24"/>
          <w:szCs w:val="24"/>
        </w:rPr>
        <w:t xml:space="preserve">pizza crust </w:t>
      </w:r>
      <w:r w:rsidRPr="00552A66">
        <w:rPr>
          <w:rFonts w:ascii="Times New Roman" w:eastAsia="Times New Roman" w:hAnsi="Times New Roman" w:cs="Times New Roman"/>
          <w:color w:val="222222"/>
          <w:sz w:val="24"/>
          <w:szCs w:val="24"/>
        </w:rPr>
        <w:t>with remaining olive oil, spread with remaining barbecue sauce, then evenly divide the mozzarella all over. Top with chicken pieces, red onion and finally Gouda.</w:t>
      </w:r>
    </w:p>
    <w:p w14:paraId="6DBE9E1D" w14:textId="117D51C3" w:rsidR="00552A66" w:rsidRPr="00552A66" w:rsidRDefault="00552A66" w:rsidP="00D766B3">
      <w:pPr>
        <w:shd w:val="clear" w:color="auto" w:fill="FFFFFF"/>
        <w:tabs>
          <w:tab w:val="left" w:pos="360"/>
        </w:tabs>
        <w:ind w:left="-5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52A66">
        <w:rPr>
          <w:rFonts w:ascii="Times New Roman" w:eastAsia="Times New Roman" w:hAnsi="Times New Roman" w:cs="Times New Roman"/>
          <w:color w:val="222222"/>
          <w:sz w:val="24"/>
          <w:szCs w:val="24"/>
        </w:rPr>
        <w:t>Bake for 15 minutes, or until dough is cooked through and edges of the onion and cheese are just starting to color. Once the pizza is slightly cooled, season with salt and pepper and scatter with cilantro.</w:t>
      </w:r>
    </w:p>
    <w:p w14:paraId="26E27814" w14:textId="77777777" w:rsidR="00A9204E" w:rsidRPr="00552A66" w:rsidRDefault="00A9204E" w:rsidP="00D766B3">
      <w:pPr>
        <w:ind w:left="-540"/>
        <w:rPr>
          <w:rFonts w:ascii="Times New Roman" w:hAnsi="Times New Roman" w:cs="Times New Roman"/>
          <w:sz w:val="24"/>
          <w:szCs w:val="24"/>
        </w:rPr>
      </w:pPr>
    </w:p>
    <w:sectPr w:rsidR="00A9204E" w:rsidRPr="00552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B07CE9"/>
    <w:multiLevelType w:val="multilevel"/>
    <w:tmpl w:val="838C1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1450C5D"/>
    <w:multiLevelType w:val="multilevel"/>
    <w:tmpl w:val="1AF6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E367E8"/>
    <w:multiLevelType w:val="multilevel"/>
    <w:tmpl w:val="D3F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5"/>
  </w:num>
  <w:num w:numId="24">
    <w:abstractNumId w:val="2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66"/>
    <w:rsid w:val="00552A66"/>
    <w:rsid w:val="00645252"/>
    <w:rsid w:val="006D3D74"/>
    <w:rsid w:val="0083569A"/>
    <w:rsid w:val="00A9204E"/>
    <w:rsid w:val="00D7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0CAF"/>
  <w15:chartTrackingRefBased/>
  <w15:docId w15:val="{A349EF5E-B5C0-49BC-9B10-2B23B38D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552A6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552A66"/>
  </w:style>
  <w:style w:type="character" w:customStyle="1" w:styleId="recipe-yield-value">
    <w:name w:val="recipe-yield-value"/>
    <w:basedOn w:val="DefaultParagraphFont"/>
    <w:rsid w:val="00552A66"/>
  </w:style>
  <w:style w:type="paragraph" w:customStyle="1" w:styleId="image-credit">
    <w:name w:val="image-credit"/>
    <w:basedOn w:val="Normal"/>
    <w:rsid w:val="00552A6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2A66"/>
    <w:pPr>
      <w:spacing w:before="100" w:beforeAutospacing="1" w:after="100" w:afterAutospacing="1"/>
    </w:pPr>
    <w:rPr>
      <w:rFonts w:ascii="Times New Roman" w:eastAsia="Times New Roman" w:hAnsi="Times New Roman" w:cs="Times New Roman"/>
      <w:sz w:val="24"/>
      <w:szCs w:val="24"/>
    </w:rPr>
  </w:style>
  <w:style w:type="character" w:customStyle="1" w:styleId="topnote-signer">
    <w:name w:val="topnote-signer"/>
    <w:basedOn w:val="DefaultParagraphFont"/>
    <w:rsid w:val="00552A66"/>
  </w:style>
  <w:style w:type="paragraph" w:customStyle="1" w:styleId="related-article">
    <w:name w:val="related-article"/>
    <w:basedOn w:val="Normal"/>
    <w:rsid w:val="00552A66"/>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552A66"/>
  </w:style>
  <w:style w:type="character" w:customStyle="1" w:styleId="cooked-mark-as">
    <w:name w:val="cooked-mark-as"/>
    <w:basedOn w:val="DefaultParagraphFont"/>
    <w:rsid w:val="00552A66"/>
  </w:style>
  <w:style w:type="character" w:customStyle="1" w:styleId="ratings-header">
    <w:name w:val="ratings-header"/>
    <w:basedOn w:val="DefaultParagraphFont"/>
    <w:rsid w:val="00552A66"/>
  </w:style>
  <w:style w:type="character" w:customStyle="1" w:styleId="quantity">
    <w:name w:val="quantity"/>
    <w:basedOn w:val="DefaultParagraphFont"/>
    <w:rsid w:val="00552A66"/>
  </w:style>
  <w:style w:type="character" w:customStyle="1" w:styleId="ingredient-name">
    <w:name w:val="ingredient-name"/>
    <w:basedOn w:val="DefaultParagraphFont"/>
    <w:rsid w:val="0055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33038">
      <w:bodyDiv w:val="1"/>
      <w:marLeft w:val="0"/>
      <w:marRight w:val="0"/>
      <w:marTop w:val="0"/>
      <w:marBottom w:val="0"/>
      <w:divBdr>
        <w:top w:val="none" w:sz="0" w:space="0" w:color="auto"/>
        <w:left w:val="none" w:sz="0" w:space="0" w:color="auto"/>
        <w:bottom w:val="none" w:sz="0" w:space="0" w:color="auto"/>
        <w:right w:val="none" w:sz="0" w:space="0" w:color="auto"/>
      </w:divBdr>
      <w:divsChild>
        <w:div w:id="230702562">
          <w:marLeft w:val="0"/>
          <w:marRight w:val="0"/>
          <w:marTop w:val="0"/>
          <w:marBottom w:val="0"/>
          <w:divBdr>
            <w:top w:val="none" w:sz="0" w:space="0" w:color="auto"/>
            <w:left w:val="none" w:sz="0" w:space="0" w:color="auto"/>
            <w:bottom w:val="none" w:sz="0" w:space="0" w:color="auto"/>
            <w:right w:val="none" w:sz="0" w:space="0" w:color="auto"/>
          </w:divBdr>
        </w:div>
        <w:div w:id="2118523724">
          <w:marLeft w:val="0"/>
          <w:marRight w:val="0"/>
          <w:marTop w:val="0"/>
          <w:marBottom w:val="0"/>
          <w:divBdr>
            <w:top w:val="none" w:sz="0" w:space="0" w:color="auto"/>
            <w:left w:val="none" w:sz="0" w:space="0" w:color="auto"/>
            <w:bottom w:val="none" w:sz="0" w:space="0" w:color="auto"/>
            <w:right w:val="none" w:sz="0" w:space="0" w:color="auto"/>
          </w:divBdr>
          <w:divsChild>
            <w:div w:id="463961996">
              <w:marLeft w:val="0"/>
              <w:marRight w:val="0"/>
              <w:marTop w:val="0"/>
              <w:marBottom w:val="75"/>
              <w:divBdr>
                <w:top w:val="none" w:sz="0" w:space="0" w:color="auto"/>
                <w:left w:val="none" w:sz="0" w:space="0" w:color="auto"/>
                <w:bottom w:val="none" w:sz="0" w:space="0" w:color="auto"/>
                <w:right w:val="none" w:sz="0" w:space="0" w:color="auto"/>
              </w:divBdr>
            </w:div>
            <w:div w:id="1036465079">
              <w:marLeft w:val="0"/>
              <w:marRight w:val="0"/>
              <w:marTop w:val="0"/>
              <w:marBottom w:val="0"/>
              <w:divBdr>
                <w:top w:val="none" w:sz="0" w:space="0" w:color="auto"/>
                <w:left w:val="none" w:sz="0" w:space="0" w:color="auto"/>
                <w:bottom w:val="none" w:sz="0" w:space="0" w:color="auto"/>
                <w:right w:val="none" w:sz="0" w:space="0" w:color="auto"/>
              </w:divBdr>
            </w:div>
          </w:divsChild>
        </w:div>
        <w:div w:id="591738341">
          <w:marLeft w:val="0"/>
          <w:marRight w:val="0"/>
          <w:marTop w:val="75"/>
          <w:marBottom w:val="0"/>
          <w:divBdr>
            <w:top w:val="none" w:sz="0" w:space="0" w:color="auto"/>
            <w:left w:val="none" w:sz="0" w:space="0" w:color="auto"/>
            <w:bottom w:val="none" w:sz="0" w:space="0" w:color="auto"/>
            <w:right w:val="none" w:sz="0" w:space="0" w:color="auto"/>
          </w:divBdr>
          <w:divsChild>
            <w:div w:id="2094006867">
              <w:marLeft w:val="0"/>
              <w:marRight w:val="0"/>
              <w:marTop w:val="0"/>
              <w:marBottom w:val="0"/>
              <w:divBdr>
                <w:top w:val="none" w:sz="0" w:space="0" w:color="auto"/>
                <w:left w:val="none" w:sz="0" w:space="0" w:color="auto"/>
                <w:bottom w:val="none" w:sz="0" w:space="0" w:color="auto"/>
                <w:right w:val="none" w:sz="0" w:space="0" w:color="auto"/>
              </w:divBdr>
              <w:divsChild>
                <w:div w:id="2008316866">
                  <w:marLeft w:val="0"/>
                  <w:marRight w:val="0"/>
                  <w:marTop w:val="0"/>
                  <w:marBottom w:val="0"/>
                  <w:divBdr>
                    <w:top w:val="none" w:sz="0" w:space="0" w:color="auto"/>
                    <w:left w:val="none" w:sz="0" w:space="0" w:color="auto"/>
                    <w:bottom w:val="none" w:sz="0" w:space="0" w:color="auto"/>
                    <w:right w:val="none" w:sz="0" w:space="0" w:color="auto"/>
                  </w:divBdr>
                  <w:divsChild>
                    <w:div w:id="2071229181">
                      <w:marLeft w:val="0"/>
                      <w:marRight w:val="0"/>
                      <w:marTop w:val="0"/>
                      <w:marBottom w:val="0"/>
                      <w:divBdr>
                        <w:top w:val="none" w:sz="0" w:space="0" w:color="auto"/>
                        <w:left w:val="none" w:sz="0" w:space="0" w:color="auto"/>
                        <w:bottom w:val="none" w:sz="0" w:space="0" w:color="auto"/>
                        <w:right w:val="none" w:sz="0" w:space="0" w:color="auto"/>
                      </w:divBdr>
                      <w:divsChild>
                        <w:div w:id="1494294844">
                          <w:marLeft w:val="0"/>
                          <w:marRight w:val="0"/>
                          <w:marTop w:val="0"/>
                          <w:marBottom w:val="0"/>
                          <w:divBdr>
                            <w:top w:val="none" w:sz="0" w:space="0" w:color="auto"/>
                            <w:left w:val="none" w:sz="0" w:space="0" w:color="auto"/>
                            <w:bottom w:val="none" w:sz="0" w:space="0" w:color="auto"/>
                            <w:right w:val="single" w:sz="6" w:space="0" w:color="E65F51"/>
                          </w:divBdr>
                          <w:divsChild>
                            <w:div w:id="19196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92745">
          <w:marLeft w:val="0"/>
          <w:marRight w:val="0"/>
          <w:marTop w:val="225"/>
          <w:marBottom w:val="0"/>
          <w:divBdr>
            <w:top w:val="none" w:sz="0" w:space="0" w:color="auto"/>
            <w:left w:val="none" w:sz="0" w:space="0" w:color="auto"/>
            <w:bottom w:val="none" w:sz="0" w:space="0" w:color="auto"/>
            <w:right w:val="none" w:sz="0" w:space="0" w:color="auto"/>
          </w:divBdr>
          <w:divsChild>
            <w:div w:id="604119710">
              <w:marLeft w:val="450"/>
              <w:marRight w:val="0"/>
              <w:marTop w:val="0"/>
              <w:marBottom w:val="375"/>
              <w:divBdr>
                <w:top w:val="none" w:sz="0" w:space="0" w:color="auto"/>
                <w:left w:val="none" w:sz="0" w:space="0" w:color="auto"/>
                <w:bottom w:val="none" w:sz="0" w:space="0" w:color="auto"/>
                <w:right w:val="none" w:sz="0" w:space="0" w:color="auto"/>
              </w:divBdr>
            </w:div>
            <w:div w:id="1917939944">
              <w:marLeft w:val="0"/>
              <w:marRight w:val="0"/>
              <w:marTop w:val="0"/>
              <w:marBottom w:val="0"/>
              <w:divBdr>
                <w:top w:val="none" w:sz="0" w:space="0" w:color="auto"/>
                <w:left w:val="none" w:sz="0" w:space="0" w:color="auto"/>
                <w:bottom w:val="none" w:sz="0" w:space="0" w:color="auto"/>
                <w:right w:val="none" w:sz="0" w:space="0" w:color="auto"/>
              </w:divBdr>
              <w:divsChild>
                <w:div w:id="251934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8828604">
          <w:marLeft w:val="0"/>
          <w:marRight w:val="0"/>
          <w:marTop w:val="450"/>
          <w:marBottom w:val="225"/>
          <w:divBdr>
            <w:top w:val="single" w:sz="12" w:space="11" w:color="000000"/>
            <w:left w:val="none" w:sz="0" w:space="0" w:color="auto"/>
            <w:bottom w:val="single" w:sz="6" w:space="11" w:color="CCCCCC"/>
            <w:right w:val="none" w:sz="0" w:space="0" w:color="auto"/>
          </w:divBdr>
          <w:divsChild>
            <w:div w:id="106391016">
              <w:marLeft w:val="0"/>
              <w:marRight w:val="192"/>
              <w:marTop w:val="0"/>
              <w:marBottom w:val="0"/>
              <w:divBdr>
                <w:top w:val="none" w:sz="0" w:space="0" w:color="auto"/>
                <w:left w:val="none" w:sz="0" w:space="0" w:color="auto"/>
                <w:bottom w:val="none" w:sz="0" w:space="0" w:color="auto"/>
                <w:right w:val="single" w:sz="6" w:space="12" w:color="E2E2E2"/>
              </w:divBdr>
              <w:divsChild>
                <w:div w:id="1682660272">
                  <w:marLeft w:val="0"/>
                  <w:marRight w:val="0"/>
                  <w:marTop w:val="0"/>
                  <w:marBottom w:val="0"/>
                  <w:divBdr>
                    <w:top w:val="none" w:sz="0" w:space="0" w:color="auto"/>
                    <w:left w:val="none" w:sz="0" w:space="0" w:color="auto"/>
                    <w:bottom w:val="none" w:sz="0" w:space="0" w:color="auto"/>
                    <w:right w:val="none" w:sz="0" w:space="0" w:color="auto"/>
                  </w:divBdr>
                </w:div>
              </w:divsChild>
            </w:div>
            <w:div w:id="564218423">
              <w:marLeft w:val="0"/>
              <w:marRight w:val="0"/>
              <w:marTop w:val="0"/>
              <w:marBottom w:val="0"/>
              <w:divBdr>
                <w:top w:val="none" w:sz="0" w:space="0" w:color="auto"/>
                <w:left w:val="none" w:sz="0" w:space="0" w:color="auto"/>
                <w:bottom w:val="none" w:sz="0" w:space="0" w:color="auto"/>
                <w:right w:val="none" w:sz="0" w:space="0" w:color="auto"/>
              </w:divBdr>
              <w:divsChild>
                <w:div w:id="2427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7521">
          <w:marLeft w:val="0"/>
          <w:marRight w:val="0"/>
          <w:marTop w:val="0"/>
          <w:marBottom w:val="0"/>
          <w:divBdr>
            <w:top w:val="none" w:sz="0" w:space="0" w:color="auto"/>
            <w:left w:val="none" w:sz="0" w:space="0" w:color="auto"/>
            <w:bottom w:val="none" w:sz="0" w:space="0" w:color="auto"/>
            <w:right w:val="none" w:sz="0" w:space="0" w:color="auto"/>
          </w:divBdr>
          <w:divsChild>
            <w:div w:id="1833644152">
              <w:marLeft w:val="0"/>
              <w:marRight w:val="0"/>
              <w:marTop w:val="0"/>
              <w:marBottom w:val="0"/>
              <w:divBdr>
                <w:top w:val="none" w:sz="0" w:space="0" w:color="auto"/>
                <w:left w:val="none" w:sz="0" w:space="0" w:color="auto"/>
                <w:bottom w:val="none" w:sz="0" w:space="0" w:color="auto"/>
                <w:right w:val="none" w:sz="0" w:space="0" w:color="auto"/>
              </w:divBdr>
              <w:divsChild>
                <w:div w:id="1076627419">
                  <w:marLeft w:val="705"/>
                  <w:marRight w:val="0"/>
                  <w:marTop w:val="525"/>
                  <w:marBottom w:val="450"/>
                  <w:divBdr>
                    <w:top w:val="none" w:sz="0" w:space="0" w:color="auto"/>
                    <w:left w:val="none" w:sz="0" w:space="0" w:color="auto"/>
                    <w:bottom w:val="none" w:sz="0" w:space="0" w:color="auto"/>
                    <w:right w:val="none" w:sz="0" w:space="0" w:color="auto"/>
                  </w:divBdr>
                </w:div>
              </w:divsChild>
            </w:div>
            <w:div w:id="3523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Larry+Flax&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oking.nytimes.com/search?q=Rick+Rosenfield&amp;action=click&amp;module=byline&amp;region=recipe%20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cp:lastPrinted>2020-11-16T16:34:00Z</cp:lastPrinted>
  <dcterms:created xsi:type="dcterms:W3CDTF">2020-11-16T16:30:00Z</dcterms:created>
  <dcterms:modified xsi:type="dcterms:W3CDTF">2020-11-16T16:35:00Z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