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F82CD" w14:textId="77777777" w:rsidR="008E7FD6" w:rsidRPr="008E7FD6" w:rsidRDefault="008E7FD6" w:rsidP="008E7FD6">
      <w:pPr>
        <w:outlineLvl w:val="0"/>
        <w:rPr>
          <w:rFonts w:ascii="Times New Roman" w:eastAsia="Times New Roman" w:hAnsi="Times New Roman" w:cs="Times New Roman"/>
          <w:color w:val="222222"/>
          <w:spacing w:val="5"/>
          <w:kern w:val="36"/>
          <w:sz w:val="24"/>
          <w:szCs w:val="24"/>
        </w:rPr>
      </w:pPr>
      <w:r w:rsidRPr="008E7FD6">
        <w:rPr>
          <w:rFonts w:ascii="Times New Roman" w:eastAsia="Times New Roman" w:hAnsi="Times New Roman" w:cs="Times New Roman"/>
          <w:color w:val="222222"/>
          <w:spacing w:val="5"/>
          <w:kern w:val="36"/>
          <w:sz w:val="24"/>
          <w:szCs w:val="24"/>
        </w:rPr>
        <w:t>Birria de Res</w:t>
      </w:r>
    </w:p>
    <w:p w14:paraId="5D49CCAF" w14:textId="77777777" w:rsidR="008E7FD6" w:rsidRPr="008E7FD6" w:rsidRDefault="008E7FD6" w:rsidP="008E7FD6">
      <w:pPr>
        <w:pBdr>
          <w:bottom w:val="single" w:sz="6" w:space="17" w:color="CCCCCC"/>
        </w:pBdr>
        <w:outlineLvl w:val="2"/>
        <w:rPr>
          <w:rFonts w:ascii="Times New Roman" w:eastAsia="Times New Roman" w:hAnsi="Times New Roman" w:cs="Times New Roman"/>
          <w:color w:val="222222"/>
          <w:sz w:val="24"/>
          <w:szCs w:val="24"/>
        </w:rPr>
      </w:pPr>
      <w:r w:rsidRPr="008E7FD6">
        <w:rPr>
          <w:rFonts w:ascii="Times New Roman" w:eastAsia="Times New Roman" w:hAnsi="Times New Roman" w:cs="Times New Roman"/>
          <w:color w:val="222222"/>
          <w:sz w:val="24"/>
          <w:szCs w:val="24"/>
        </w:rPr>
        <w:t>Recipe from </w:t>
      </w:r>
      <w:hyperlink r:id="rId8" w:history="1">
        <w:r w:rsidRPr="008E7FD6">
          <w:rPr>
            <w:rFonts w:ascii="Times New Roman" w:eastAsia="Times New Roman" w:hAnsi="Times New Roman" w:cs="Times New Roman"/>
            <w:color w:val="222222"/>
            <w:sz w:val="24"/>
            <w:szCs w:val="24"/>
            <w:u w:val="single"/>
          </w:rPr>
          <w:t>Josef Centeno</w:t>
        </w:r>
      </w:hyperlink>
    </w:p>
    <w:p w14:paraId="733E4A16" w14:textId="77777777" w:rsidR="008E7FD6" w:rsidRPr="008E7FD6" w:rsidRDefault="008E7FD6" w:rsidP="008E7FD6">
      <w:pPr>
        <w:pBdr>
          <w:bottom w:val="single" w:sz="6" w:space="17" w:color="CCCCCC"/>
        </w:pBdr>
        <w:outlineLvl w:val="2"/>
        <w:rPr>
          <w:rFonts w:ascii="Times New Roman" w:eastAsia="Times New Roman" w:hAnsi="Times New Roman" w:cs="Times New Roman"/>
          <w:color w:val="222222"/>
          <w:sz w:val="24"/>
          <w:szCs w:val="24"/>
        </w:rPr>
      </w:pPr>
      <w:r w:rsidRPr="008E7FD6">
        <w:rPr>
          <w:rFonts w:ascii="Times New Roman" w:eastAsia="Times New Roman" w:hAnsi="Times New Roman" w:cs="Times New Roman"/>
          <w:color w:val="222222"/>
          <w:sz w:val="24"/>
          <w:szCs w:val="24"/>
        </w:rPr>
        <w:t>Adapted by </w:t>
      </w:r>
      <w:proofErr w:type="spellStart"/>
      <w:r w:rsidRPr="008E7FD6">
        <w:rPr>
          <w:rFonts w:ascii="Times New Roman" w:eastAsia="Times New Roman" w:hAnsi="Times New Roman" w:cs="Times New Roman"/>
          <w:color w:val="222222"/>
          <w:sz w:val="24"/>
          <w:szCs w:val="24"/>
        </w:rPr>
        <w:fldChar w:fldCharType="begin"/>
      </w:r>
      <w:r w:rsidRPr="008E7FD6">
        <w:rPr>
          <w:rFonts w:ascii="Times New Roman" w:eastAsia="Times New Roman" w:hAnsi="Times New Roman" w:cs="Times New Roman"/>
          <w:color w:val="222222"/>
          <w:sz w:val="24"/>
          <w:szCs w:val="24"/>
        </w:rPr>
        <w:instrText xml:space="preserve"> HYPERLINK "https://cooking.nytimes.com/ourcooks/tejal-rao/my-recipes?action=click&amp;module=byline&amp;region=recipe%20page" </w:instrText>
      </w:r>
      <w:r w:rsidRPr="008E7FD6">
        <w:rPr>
          <w:rFonts w:ascii="Times New Roman" w:eastAsia="Times New Roman" w:hAnsi="Times New Roman" w:cs="Times New Roman"/>
          <w:color w:val="222222"/>
          <w:sz w:val="24"/>
          <w:szCs w:val="24"/>
        </w:rPr>
        <w:fldChar w:fldCharType="separate"/>
      </w:r>
      <w:r w:rsidRPr="008E7FD6">
        <w:rPr>
          <w:rFonts w:ascii="Times New Roman" w:eastAsia="Times New Roman" w:hAnsi="Times New Roman" w:cs="Times New Roman"/>
          <w:color w:val="222222"/>
          <w:sz w:val="24"/>
          <w:szCs w:val="24"/>
          <w:u w:val="single"/>
        </w:rPr>
        <w:t>Tejal</w:t>
      </w:r>
      <w:proofErr w:type="spellEnd"/>
      <w:r w:rsidRPr="008E7FD6">
        <w:rPr>
          <w:rFonts w:ascii="Times New Roman" w:eastAsia="Times New Roman" w:hAnsi="Times New Roman" w:cs="Times New Roman"/>
          <w:color w:val="222222"/>
          <w:sz w:val="24"/>
          <w:szCs w:val="24"/>
          <w:u w:val="single"/>
        </w:rPr>
        <w:t xml:space="preserve"> Rao</w:t>
      </w:r>
      <w:r w:rsidRPr="008E7FD6">
        <w:rPr>
          <w:rFonts w:ascii="Times New Roman" w:eastAsia="Times New Roman" w:hAnsi="Times New Roman" w:cs="Times New Roman"/>
          <w:color w:val="222222"/>
          <w:sz w:val="24"/>
          <w:szCs w:val="24"/>
        </w:rPr>
        <w:fldChar w:fldCharType="end"/>
      </w:r>
    </w:p>
    <w:p w14:paraId="37AD1924" w14:textId="7806DF16" w:rsidR="008E7FD6" w:rsidRDefault="008E7FD6" w:rsidP="008E7FD6">
      <w:pPr>
        <w:numPr>
          <w:ilvl w:val="0"/>
          <w:numId w:val="24"/>
        </w:numPr>
        <w:ind w:left="0"/>
        <w:rPr>
          <w:rFonts w:ascii="Times New Roman" w:eastAsia="Times New Roman" w:hAnsi="Times New Roman" w:cs="Times New Roman"/>
          <w:color w:val="222222"/>
          <w:spacing w:val="8"/>
          <w:sz w:val="24"/>
          <w:szCs w:val="24"/>
        </w:rPr>
      </w:pPr>
      <w:r w:rsidRPr="008E7FD6">
        <w:rPr>
          <w:rFonts w:ascii="Times New Roman" w:eastAsia="Times New Roman" w:hAnsi="Times New Roman" w:cs="Times New Roman"/>
          <w:caps/>
          <w:color w:val="000000"/>
          <w:spacing w:val="24"/>
          <w:sz w:val="24"/>
          <w:szCs w:val="24"/>
        </w:rPr>
        <w:t>YIELD</w:t>
      </w:r>
      <w:r w:rsidRPr="008E7FD6">
        <w:rPr>
          <w:rFonts w:ascii="Times New Roman" w:eastAsia="Times New Roman" w:hAnsi="Times New Roman" w:cs="Times New Roman"/>
          <w:color w:val="222222"/>
          <w:spacing w:val="8"/>
          <w:sz w:val="24"/>
          <w:szCs w:val="24"/>
        </w:rPr>
        <w:t>8 to 10 servings</w:t>
      </w:r>
    </w:p>
    <w:p w14:paraId="3AA95484" w14:textId="77777777" w:rsidR="008E7FD6" w:rsidRPr="008E7FD6" w:rsidRDefault="008E7FD6" w:rsidP="008E7FD6">
      <w:pPr>
        <w:numPr>
          <w:ilvl w:val="0"/>
          <w:numId w:val="24"/>
        </w:numPr>
        <w:ind w:left="0"/>
        <w:rPr>
          <w:rFonts w:ascii="Times New Roman" w:eastAsia="Times New Roman" w:hAnsi="Times New Roman" w:cs="Times New Roman"/>
          <w:color w:val="222222"/>
          <w:spacing w:val="8"/>
          <w:sz w:val="24"/>
          <w:szCs w:val="24"/>
        </w:rPr>
      </w:pPr>
    </w:p>
    <w:p w14:paraId="04ED9D05" w14:textId="77777777" w:rsidR="008E7FD6" w:rsidRPr="008E7FD6" w:rsidRDefault="008E7FD6" w:rsidP="008E7FD6">
      <w:pPr>
        <w:numPr>
          <w:ilvl w:val="0"/>
          <w:numId w:val="25"/>
        </w:numPr>
        <w:shd w:val="clear" w:color="auto" w:fill="FFFFFF"/>
        <w:ind w:left="0"/>
        <w:rPr>
          <w:rFonts w:ascii="Times New Roman" w:eastAsia="Times New Roman" w:hAnsi="Times New Roman" w:cs="Times New Roman"/>
          <w:color w:val="222222"/>
          <w:sz w:val="24"/>
          <w:szCs w:val="24"/>
        </w:rPr>
      </w:pPr>
      <w:r w:rsidRPr="008E7FD6">
        <w:rPr>
          <w:rFonts w:ascii="Times New Roman" w:eastAsia="Times New Roman" w:hAnsi="Times New Roman" w:cs="Times New Roman"/>
          <w:color w:val="222222"/>
          <w:sz w:val="24"/>
          <w:szCs w:val="24"/>
        </w:rPr>
        <w:t>2 poblano chiles</w:t>
      </w:r>
    </w:p>
    <w:p w14:paraId="2AAD7B65" w14:textId="4CC3D447" w:rsidR="008E7FD6" w:rsidRPr="008E7FD6" w:rsidRDefault="008E7FD6" w:rsidP="008E7FD6">
      <w:pPr>
        <w:numPr>
          <w:ilvl w:val="0"/>
          <w:numId w:val="25"/>
        </w:numPr>
        <w:shd w:val="clear" w:color="auto" w:fill="FFFFFF"/>
        <w:ind w:left="0"/>
        <w:rPr>
          <w:rFonts w:ascii="Times New Roman" w:eastAsia="Times New Roman" w:hAnsi="Times New Roman" w:cs="Times New Roman"/>
          <w:color w:val="222222"/>
          <w:sz w:val="24"/>
          <w:szCs w:val="24"/>
        </w:rPr>
      </w:pPr>
      <w:r w:rsidRPr="008E7FD6">
        <w:rPr>
          <w:rFonts w:ascii="Times New Roman" w:eastAsia="Times New Roman" w:hAnsi="Times New Roman" w:cs="Times New Roman"/>
          <w:color w:val="222222"/>
          <w:sz w:val="24"/>
          <w:szCs w:val="24"/>
        </w:rPr>
        <w:t>5 guajillo chiles</w:t>
      </w:r>
      <w:r>
        <w:rPr>
          <w:rFonts w:ascii="Times New Roman" w:eastAsia="Times New Roman" w:hAnsi="Times New Roman" w:cs="Times New Roman"/>
          <w:color w:val="222222"/>
          <w:sz w:val="24"/>
          <w:szCs w:val="24"/>
        </w:rPr>
        <w:t xml:space="preserve"> (dried chiles)</w:t>
      </w:r>
      <w:r w:rsidRPr="008E7FD6">
        <w:rPr>
          <w:rFonts w:ascii="Times New Roman" w:eastAsia="Times New Roman" w:hAnsi="Times New Roman" w:cs="Times New Roman"/>
          <w:color w:val="222222"/>
          <w:sz w:val="24"/>
          <w:szCs w:val="24"/>
        </w:rPr>
        <w:t>, seeded, stemmed and halved lengthwise</w:t>
      </w:r>
    </w:p>
    <w:p w14:paraId="5C639C78" w14:textId="77777777" w:rsidR="008E7FD6" w:rsidRPr="008E7FD6" w:rsidRDefault="008E7FD6" w:rsidP="008E7FD6">
      <w:pPr>
        <w:numPr>
          <w:ilvl w:val="0"/>
          <w:numId w:val="25"/>
        </w:numPr>
        <w:shd w:val="clear" w:color="auto" w:fill="FFFFFF"/>
        <w:ind w:left="0"/>
        <w:rPr>
          <w:rFonts w:ascii="Times New Roman" w:eastAsia="Times New Roman" w:hAnsi="Times New Roman" w:cs="Times New Roman"/>
          <w:color w:val="222222"/>
          <w:sz w:val="24"/>
          <w:szCs w:val="24"/>
        </w:rPr>
      </w:pPr>
      <w:r w:rsidRPr="008E7FD6">
        <w:rPr>
          <w:rFonts w:ascii="Times New Roman" w:eastAsia="Times New Roman" w:hAnsi="Times New Roman" w:cs="Times New Roman"/>
          <w:color w:val="222222"/>
          <w:sz w:val="24"/>
          <w:szCs w:val="24"/>
        </w:rPr>
        <w:t>5 pounds bone-in beef shoulder, cut into large pieces, or goat or lamb stew cuts on the bone</w:t>
      </w:r>
    </w:p>
    <w:p w14:paraId="74768C12" w14:textId="77777777" w:rsidR="008E7FD6" w:rsidRPr="008E7FD6" w:rsidRDefault="008E7FD6" w:rsidP="008E7FD6">
      <w:pPr>
        <w:numPr>
          <w:ilvl w:val="0"/>
          <w:numId w:val="25"/>
        </w:numPr>
        <w:shd w:val="clear" w:color="auto" w:fill="FFFFFF"/>
        <w:ind w:left="0"/>
        <w:rPr>
          <w:rFonts w:ascii="Times New Roman" w:eastAsia="Times New Roman" w:hAnsi="Times New Roman" w:cs="Times New Roman"/>
          <w:color w:val="222222"/>
          <w:sz w:val="24"/>
          <w:szCs w:val="24"/>
        </w:rPr>
      </w:pPr>
      <w:r w:rsidRPr="008E7FD6">
        <w:rPr>
          <w:rFonts w:ascii="Times New Roman" w:eastAsia="Times New Roman" w:hAnsi="Times New Roman" w:cs="Times New Roman"/>
          <w:color w:val="222222"/>
          <w:sz w:val="24"/>
          <w:szCs w:val="24"/>
        </w:rPr>
        <w:t>1 tablespoon fine sea salt</w:t>
      </w:r>
    </w:p>
    <w:p w14:paraId="02E87EA3" w14:textId="77777777" w:rsidR="008E7FD6" w:rsidRPr="008E7FD6" w:rsidRDefault="008E7FD6" w:rsidP="008E7FD6">
      <w:pPr>
        <w:numPr>
          <w:ilvl w:val="0"/>
          <w:numId w:val="25"/>
        </w:numPr>
        <w:shd w:val="clear" w:color="auto" w:fill="FFFFFF"/>
        <w:ind w:left="0"/>
        <w:rPr>
          <w:rFonts w:ascii="Times New Roman" w:eastAsia="Times New Roman" w:hAnsi="Times New Roman" w:cs="Times New Roman"/>
          <w:color w:val="222222"/>
          <w:sz w:val="24"/>
          <w:szCs w:val="24"/>
        </w:rPr>
      </w:pPr>
      <w:r w:rsidRPr="008E7FD6">
        <w:rPr>
          <w:rFonts w:ascii="Times New Roman" w:eastAsia="Times New Roman" w:hAnsi="Times New Roman" w:cs="Times New Roman"/>
          <w:color w:val="222222"/>
          <w:sz w:val="24"/>
          <w:szCs w:val="24"/>
        </w:rPr>
        <w:t>¼ cup neutral oil, such as canola or grapeseed</w:t>
      </w:r>
    </w:p>
    <w:p w14:paraId="2C4EDC80" w14:textId="77777777" w:rsidR="008E7FD6" w:rsidRPr="008E7FD6" w:rsidRDefault="008E7FD6" w:rsidP="008E7FD6">
      <w:pPr>
        <w:numPr>
          <w:ilvl w:val="0"/>
          <w:numId w:val="25"/>
        </w:numPr>
        <w:shd w:val="clear" w:color="auto" w:fill="FFFFFF"/>
        <w:ind w:left="0"/>
        <w:rPr>
          <w:rFonts w:ascii="Times New Roman" w:eastAsia="Times New Roman" w:hAnsi="Times New Roman" w:cs="Times New Roman"/>
          <w:color w:val="222222"/>
          <w:sz w:val="24"/>
          <w:szCs w:val="24"/>
        </w:rPr>
      </w:pPr>
      <w:r w:rsidRPr="008E7FD6">
        <w:rPr>
          <w:rFonts w:ascii="Times New Roman" w:eastAsia="Times New Roman" w:hAnsi="Times New Roman" w:cs="Times New Roman"/>
          <w:color w:val="222222"/>
          <w:sz w:val="24"/>
          <w:szCs w:val="24"/>
        </w:rPr>
        <w:t>1 medium white onion, finely chopped</w:t>
      </w:r>
    </w:p>
    <w:p w14:paraId="686DF790" w14:textId="77777777" w:rsidR="008E7FD6" w:rsidRPr="008E7FD6" w:rsidRDefault="008E7FD6" w:rsidP="008E7FD6">
      <w:pPr>
        <w:numPr>
          <w:ilvl w:val="0"/>
          <w:numId w:val="25"/>
        </w:numPr>
        <w:shd w:val="clear" w:color="auto" w:fill="FFFFFF"/>
        <w:ind w:left="0"/>
        <w:rPr>
          <w:rFonts w:ascii="Times New Roman" w:eastAsia="Times New Roman" w:hAnsi="Times New Roman" w:cs="Times New Roman"/>
          <w:color w:val="222222"/>
          <w:sz w:val="24"/>
          <w:szCs w:val="24"/>
        </w:rPr>
      </w:pPr>
      <w:r w:rsidRPr="008E7FD6">
        <w:rPr>
          <w:rFonts w:ascii="Times New Roman" w:eastAsia="Times New Roman" w:hAnsi="Times New Roman" w:cs="Times New Roman"/>
          <w:color w:val="222222"/>
          <w:sz w:val="24"/>
          <w:szCs w:val="24"/>
        </w:rPr>
        <w:t>1 (28-ounce) can crushed tomatoes</w:t>
      </w:r>
    </w:p>
    <w:p w14:paraId="5DBF30B8" w14:textId="77777777" w:rsidR="008E7FD6" w:rsidRPr="008E7FD6" w:rsidRDefault="008E7FD6" w:rsidP="008E7FD6">
      <w:pPr>
        <w:numPr>
          <w:ilvl w:val="0"/>
          <w:numId w:val="25"/>
        </w:numPr>
        <w:shd w:val="clear" w:color="auto" w:fill="FFFFFF"/>
        <w:ind w:left="0"/>
        <w:rPr>
          <w:rFonts w:ascii="Times New Roman" w:eastAsia="Times New Roman" w:hAnsi="Times New Roman" w:cs="Times New Roman"/>
          <w:color w:val="222222"/>
          <w:sz w:val="24"/>
          <w:szCs w:val="24"/>
        </w:rPr>
      </w:pPr>
      <w:r w:rsidRPr="008E7FD6">
        <w:rPr>
          <w:rFonts w:ascii="Times New Roman" w:eastAsia="Times New Roman" w:hAnsi="Times New Roman" w:cs="Times New Roman"/>
          <w:color w:val="222222"/>
          <w:sz w:val="24"/>
          <w:szCs w:val="24"/>
        </w:rPr>
        <w:t>¼ cup plus 2 tablespoons distilled white vinegar</w:t>
      </w:r>
    </w:p>
    <w:p w14:paraId="0ABCE1C8" w14:textId="77777777" w:rsidR="008E7FD6" w:rsidRPr="008E7FD6" w:rsidRDefault="008E7FD6" w:rsidP="008E7FD6">
      <w:pPr>
        <w:numPr>
          <w:ilvl w:val="0"/>
          <w:numId w:val="25"/>
        </w:numPr>
        <w:shd w:val="clear" w:color="auto" w:fill="FFFFFF"/>
        <w:ind w:left="0"/>
        <w:rPr>
          <w:rFonts w:ascii="Times New Roman" w:eastAsia="Times New Roman" w:hAnsi="Times New Roman" w:cs="Times New Roman"/>
          <w:color w:val="222222"/>
          <w:sz w:val="24"/>
          <w:szCs w:val="24"/>
        </w:rPr>
      </w:pPr>
      <w:r w:rsidRPr="008E7FD6">
        <w:rPr>
          <w:rFonts w:ascii="Times New Roman" w:eastAsia="Times New Roman" w:hAnsi="Times New Roman" w:cs="Times New Roman"/>
          <w:color w:val="222222"/>
          <w:sz w:val="24"/>
          <w:szCs w:val="24"/>
        </w:rPr>
        <w:t>6 garlic cloves, peeled</w:t>
      </w:r>
    </w:p>
    <w:p w14:paraId="0B2E6E75" w14:textId="77777777" w:rsidR="008E7FD6" w:rsidRPr="008E7FD6" w:rsidRDefault="008E7FD6" w:rsidP="008E7FD6">
      <w:pPr>
        <w:numPr>
          <w:ilvl w:val="0"/>
          <w:numId w:val="25"/>
        </w:numPr>
        <w:shd w:val="clear" w:color="auto" w:fill="FFFFFF"/>
        <w:ind w:left="0"/>
        <w:rPr>
          <w:rFonts w:ascii="Times New Roman" w:eastAsia="Times New Roman" w:hAnsi="Times New Roman" w:cs="Times New Roman"/>
          <w:color w:val="222222"/>
          <w:sz w:val="24"/>
          <w:szCs w:val="24"/>
        </w:rPr>
      </w:pPr>
      <w:r w:rsidRPr="008E7FD6">
        <w:rPr>
          <w:rFonts w:ascii="Times New Roman" w:eastAsia="Times New Roman" w:hAnsi="Times New Roman" w:cs="Times New Roman"/>
          <w:color w:val="222222"/>
          <w:sz w:val="24"/>
          <w:szCs w:val="24"/>
        </w:rPr>
        <w:t>2 tablespoons finely grated fresh ginger</w:t>
      </w:r>
    </w:p>
    <w:p w14:paraId="0F5025D8" w14:textId="77777777" w:rsidR="008E7FD6" w:rsidRPr="008E7FD6" w:rsidRDefault="008E7FD6" w:rsidP="008E7FD6">
      <w:pPr>
        <w:numPr>
          <w:ilvl w:val="0"/>
          <w:numId w:val="25"/>
        </w:numPr>
        <w:shd w:val="clear" w:color="auto" w:fill="FFFFFF"/>
        <w:ind w:left="0"/>
        <w:rPr>
          <w:rFonts w:ascii="Times New Roman" w:eastAsia="Times New Roman" w:hAnsi="Times New Roman" w:cs="Times New Roman"/>
          <w:color w:val="222222"/>
          <w:sz w:val="24"/>
          <w:szCs w:val="24"/>
        </w:rPr>
      </w:pPr>
      <w:r w:rsidRPr="008E7FD6">
        <w:rPr>
          <w:rFonts w:ascii="Times New Roman" w:eastAsia="Times New Roman" w:hAnsi="Times New Roman" w:cs="Times New Roman"/>
          <w:color w:val="222222"/>
          <w:sz w:val="24"/>
          <w:szCs w:val="24"/>
        </w:rPr>
        <w:t>2 teaspoons dried Mexican oregano</w:t>
      </w:r>
    </w:p>
    <w:p w14:paraId="10C890CF" w14:textId="77777777" w:rsidR="008E7FD6" w:rsidRPr="008E7FD6" w:rsidRDefault="008E7FD6" w:rsidP="008E7FD6">
      <w:pPr>
        <w:numPr>
          <w:ilvl w:val="0"/>
          <w:numId w:val="25"/>
        </w:numPr>
        <w:shd w:val="clear" w:color="auto" w:fill="FFFFFF"/>
        <w:ind w:left="0"/>
        <w:rPr>
          <w:rFonts w:ascii="Times New Roman" w:eastAsia="Times New Roman" w:hAnsi="Times New Roman" w:cs="Times New Roman"/>
          <w:color w:val="222222"/>
          <w:sz w:val="24"/>
          <w:szCs w:val="24"/>
        </w:rPr>
      </w:pPr>
      <w:r w:rsidRPr="008E7FD6">
        <w:rPr>
          <w:rFonts w:ascii="Times New Roman" w:eastAsia="Times New Roman" w:hAnsi="Times New Roman" w:cs="Times New Roman"/>
          <w:color w:val="222222"/>
          <w:sz w:val="24"/>
          <w:szCs w:val="24"/>
        </w:rPr>
        <w:t>2 teaspoons toasted white sesame seeds</w:t>
      </w:r>
    </w:p>
    <w:p w14:paraId="796817A8" w14:textId="77777777" w:rsidR="008E7FD6" w:rsidRPr="008E7FD6" w:rsidRDefault="008E7FD6" w:rsidP="008E7FD6">
      <w:pPr>
        <w:numPr>
          <w:ilvl w:val="0"/>
          <w:numId w:val="25"/>
        </w:numPr>
        <w:shd w:val="clear" w:color="auto" w:fill="FFFFFF"/>
        <w:ind w:left="0"/>
        <w:rPr>
          <w:rFonts w:ascii="Times New Roman" w:eastAsia="Times New Roman" w:hAnsi="Times New Roman" w:cs="Times New Roman"/>
          <w:color w:val="222222"/>
          <w:sz w:val="24"/>
          <w:szCs w:val="24"/>
        </w:rPr>
      </w:pPr>
      <w:r w:rsidRPr="008E7FD6">
        <w:rPr>
          <w:rFonts w:ascii="Times New Roman" w:eastAsia="Times New Roman" w:hAnsi="Times New Roman" w:cs="Times New Roman"/>
          <w:color w:val="222222"/>
          <w:sz w:val="24"/>
          <w:szCs w:val="24"/>
        </w:rPr>
        <w:t>½ teaspoon ground cumin</w:t>
      </w:r>
    </w:p>
    <w:p w14:paraId="29608CA8" w14:textId="77777777" w:rsidR="008E7FD6" w:rsidRPr="008E7FD6" w:rsidRDefault="008E7FD6" w:rsidP="008E7FD6">
      <w:pPr>
        <w:numPr>
          <w:ilvl w:val="0"/>
          <w:numId w:val="25"/>
        </w:numPr>
        <w:shd w:val="clear" w:color="auto" w:fill="FFFFFF"/>
        <w:ind w:left="0"/>
        <w:rPr>
          <w:rFonts w:ascii="Times New Roman" w:eastAsia="Times New Roman" w:hAnsi="Times New Roman" w:cs="Times New Roman"/>
          <w:color w:val="222222"/>
          <w:sz w:val="24"/>
          <w:szCs w:val="24"/>
        </w:rPr>
      </w:pPr>
      <w:r w:rsidRPr="008E7FD6">
        <w:rPr>
          <w:rFonts w:ascii="Times New Roman" w:eastAsia="Times New Roman" w:hAnsi="Times New Roman" w:cs="Times New Roman"/>
          <w:color w:val="222222"/>
          <w:sz w:val="24"/>
          <w:szCs w:val="24"/>
        </w:rPr>
        <w:t>4 cloves</w:t>
      </w:r>
    </w:p>
    <w:p w14:paraId="7800CFFC" w14:textId="77777777" w:rsidR="008E7FD6" w:rsidRPr="008E7FD6" w:rsidRDefault="008E7FD6" w:rsidP="008E7FD6">
      <w:pPr>
        <w:numPr>
          <w:ilvl w:val="0"/>
          <w:numId w:val="25"/>
        </w:numPr>
        <w:shd w:val="clear" w:color="auto" w:fill="FFFFFF"/>
        <w:ind w:left="0"/>
        <w:rPr>
          <w:rFonts w:ascii="Times New Roman" w:eastAsia="Times New Roman" w:hAnsi="Times New Roman" w:cs="Times New Roman"/>
          <w:color w:val="222222"/>
          <w:sz w:val="24"/>
          <w:szCs w:val="24"/>
        </w:rPr>
      </w:pPr>
      <w:r w:rsidRPr="008E7FD6">
        <w:rPr>
          <w:rFonts w:ascii="Times New Roman" w:eastAsia="Times New Roman" w:hAnsi="Times New Roman" w:cs="Times New Roman"/>
          <w:color w:val="222222"/>
          <w:sz w:val="24"/>
          <w:szCs w:val="24"/>
        </w:rPr>
        <w:t> Fresh black pepper</w:t>
      </w:r>
    </w:p>
    <w:p w14:paraId="5237F746" w14:textId="77777777" w:rsidR="008E7FD6" w:rsidRPr="008E7FD6" w:rsidRDefault="008E7FD6" w:rsidP="008E7FD6">
      <w:pPr>
        <w:numPr>
          <w:ilvl w:val="0"/>
          <w:numId w:val="25"/>
        </w:numPr>
        <w:shd w:val="clear" w:color="auto" w:fill="FFFFFF"/>
        <w:ind w:left="0"/>
        <w:rPr>
          <w:rFonts w:ascii="Times New Roman" w:eastAsia="Times New Roman" w:hAnsi="Times New Roman" w:cs="Times New Roman"/>
          <w:color w:val="222222"/>
          <w:sz w:val="24"/>
          <w:szCs w:val="24"/>
        </w:rPr>
      </w:pPr>
      <w:r w:rsidRPr="008E7FD6">
        <w:rPr>
          <w:rFonts w:ascii="Times New Roman" w:eastAsia="Times New Roman" w:hAnsi="Times New Roman" w:cs="Times New Roman"/>
          <w:color w:val="222222"/>
          <w:sz w:val="24"/>
          <w:szCs w:val="24"/>
        </w:rPr>
        <w:t>1 cinnamon stick</w:t>
      </w:r>
    </w:p>
    <w:p w14:paraId="481614AB" w14:textId="77777777" w:rsidR="008E7FD6" w:rsidRPr="008E7FD6" w:rsidRDefault="008E7FD6" w:rsidP="008E7FD6">
      <w:pPr>
        <w:numPr>
          <w:ilvl w:val="0"/>
          <w:numId w:val="25"/>
        </w:numPr>
        <w:shd w:val="clear" w:color="auto" w:fill="FFFFFF"/>
        <w:ind w:left="0"/>
        <w:rPr>
          <w:rFonts w:ascii="Times New Roman" w:eastAsia="Times New Roman" w:hAnsi="Times New Roman" w:cs="Times New Roman"/>
          <w:color w:val="222222"/>
          <w:sz w:val="24"/>
          <w:szCs w:val="24"/>
        </w:rPr>
      </w:pPr>
      <w:r w:rsidRPr="008E7FD6">
        <w:rPr>
          <w:rFonts w:ascii="Times New Roman" w:eastAsia="Times New Roman" w:hAnsi="Times New Roman" w:cs="Times New Roman"/>
          <w:color w:val="222222"/>
          <w:sz w:val="24"/>
          <w:szCs w:val="24"/>
        </w:rPr>
        <w:t>2 fresh or dried bay leaves</w:t>
      </w:r>
    </w:p>
    <w:p w14:paraId="1223AE9A" w14:textId="77777777" w:rsidR="008E7FD6" w:rsidRPr="008E7FD6" w:rsidRDefault="008E7FD6" w:rsidP="008E7FD6">
      <w:pPr>
        <w:numPr>
          <w:ilvl w:val="0"/>
          <w:numId w:val="25"/>
        </w:numPr>
        <w:shd w:val="clear" w:color="auto" w:fill="FFFFFF"/>
        <w:ind w:left="0"/>
        <w:rPr>
          <w:rFonts w:ascii="Times New Roman" w:eastAsia="Times New Roman" w:hAnsi="Times New Roman" w:cs="Times New Roman"/>
          <w:color w:val="222222"/>
          <w:sz w:val="24"/>
          <w:szCs w:val="24"/>
        </w:rPr>
      </w:pPr>
      <w:r w:rsidRPr="008E7FD6">
        <w:rPr>
          <w:rFonts w:ascii="Times New Roman" w:eastAsia="Times New Roman" w:hAnsi="Times New Roman" w:cs="Times New Roman"/>
          <w:color w:val="222222"/>
          <w:sz w:val="24"/>
          <w:szCs w:val="24"/>
        </w:rPr>
        <w:t>½ cup chopped fresh cilantro</w:t>
      </w:r>
    </w:p>
    <w:p w14:paraId="7DEE128C" w14:textId="77777777" w:rsidR="008E7FD6" w:rsidRPr="008E7FD6" w:rsidRDefault="008E7FD6" w:rsidP="008E7FD6">
      <w:pPr>
        <w:numPr>
          <w:ilvl w:val="0"/>
          <w:numId w:val="25"/>
        </w:numPr>
        <w:shd w:val="clear" w:color="auto" w:fill="FFFFFF"/>
        <w:ind w:left="0"/>
        <w:rPr>
          <w:rFonts w:ascii="Times New Roman" w:eastAsia="Times New Roman" w:hAnsi="Times New Roman" w:cs="Times New Roman"/>
          <w:color w:val="222222"/>
          <w:sz w:val="24"/>
          <w:szCs w:val="24"/>
        </w:rPr>
      </w:pPr>
      <w:r w:rsidRPr="008E7FD6">
        <w:rPr>
          <w:rFonts w:ascii="Times New Roman" w:eastAsia="Times New Roman" w:hAnsi="Times New Roman" w:cs="Times New Roman"/>
          <w:color w:val="222222"/>
          <w:sz w:val="24"/>
          <w:szCs w:val="24"/>
        </w:rPr>
        <w:t>2 limes, quartered</w:t>
      </w:r>
    </w:p>
    <w:p w14:paraId="314A8570" w14:textId="0D1C19CF" w:rsidR="008E7FD6" w:rsidRDefault="008E7FD6" w:rsidP="008E7FD6">
      <w:pPr>
        <w:numPr>
          <w:ilvl w:val="0"/>
          <w:numId w:val="25"/>
        </w:numPr>
        <w:shd w:val="clear" w:color="auto" w:fill="FFFFFF"/>
        <w:ind w:left="0"/>
        <w:rPr>
          <w:rFonts w:ascii="Times New Roman" w:eastAsia="Times New Roman" w:hAnsi="Times New Roman" w:cs="Times New Roman"/>
          <w:color w:val="222222"/>
          <w:sz w:val="24"/>
          <w:szCs w:val="24"/>
        </w:rPr>
      </w:pPr>
      <w:r w:rsidRPr="008E7FD6">
        <w:rPr>
          <w:rFonts w:ascii="Times New Roman" w:eastAsia="Times New Roman" w:hAnsi="Times New Roman" w:cs="Times New Roman"/>
          <w:color w:val="222222"/>
          <w:sz w:val="24"/>
          <w:szCs w:val="24"/>
        </w:rPr>
        <w:t> Corn tortillas, warmed</w:t>
      </w:r>
    </w:p>
    <w:p w14:paraId="0A16C31D" w14:textId="77777777" w:rsidR="008E7FD6" w:rsidRPr="008E7FD6" w:rsidRDefault="008E7FD6" w:rsidP="008E7FD6">
      <w:pPr>
        <w:numPr>
          <w:ilvl w:val="0"/>
          <w:numId w:val="25"/>
        </w:numPr>
        <w:shd w:val="clear" w:color="auto" w:fill="FFFFFF"/>
        <w:ind w:left="0"/>
        <w:rPr>
          <w:rFonts w:ascii="Times New Roman" w:eastAsia="Times New Roman" w:hAnsi="Times New Roman" w:cs="Times New Roman"/>
          <w:color w:val="222222"/>
          <w:sz w:val="24"/>
          <w:szCs w:val="24"/>
        </w:rPr>
      </w:pPr>
    </w:p>
    <w:p w14:paraId="0143E5EE" w14:textId="77777777" w:rsidR="008E7FD6" w:rsidRPr="008E7FD6" w:rsidRDefault="008E7FD6" w:rsidP="008E7FD6">
      <w:pPr>
        <w:shd w:val="clear" w:color="auto" w:fill="FFFFFF"/>
        <w:outlineLvl w:val="2"/>
        <w:rPr>
          <w:rFonts w:ascii="Times New Roman" w:eastAsia="Times New Roman" w:hAnsi="Times New Roman" w:cs="Times New Roman"/>
          <w:caps/>
          <w:color w:val="222222"/>
          <w:spacing w:val="15"/>
          <w:sz w:val="24"/>
          <w:szCs w:val="24"/>
        </w:rPr>
      </w:pPr>
      <w:r w:rsidRPr="008E7FD6">
        <w:rPr>
          <w:rFonts w:ascii="Times New Roman" w:eastAsia="Times New Roman" w:hAnsi="Times New Roman" w:cs="Times New Roman"/>
          <w:caps/>
          <w:color w:val="222222"/>
          <w:spacing w:val="15"/>
          <w:sz w:val="24"/>
          <w:szCs w:val="24"/>
        </w:rPr>
        <w:t>PREPARATION</w:t>
      </w:r>
    </w:p>
    <w:p w14:paraId="24D8959B" w14:textId="77777777" w:rsidR="008E7FD6" w:rsidRPr="008E7FD6" w:rsidRDefault="008E7FD6" w:rsidP="008E7FD6">
      <w:pPr>
        <w:numPr>
          <w:ilvl w:val="0"/>
          <w:numId w:val="26"/>
        </w:numPr>
        <w:shd w:val="clear" w:color="auto" w:fill="FFFFFF"/>
        <w:ind w:left="0"/>
        <w:rPr>
          <w:rFonts w:ascii="Times New Roman" w:eastAsia="Times New Roman" w:hAnsi="Times New Roman" w:cs="Times New Roman"/>
          <w:color w:val="222222"/>
          <w:sz w:val="24"/>
          <w:szCs w:val="24"/>
        </w:rPr>
      </w:pPr>
      <w:r w:rsidRPr="008E7FD6">
        <w:rPr>
          <w:rFonts w:ascii="Times New Roman" w:eastAsia="Times New Roman" w:hAnsi="Times New Roman" w:cs="Times New Roman"/>
          <w:color w:val="222222"/>
          <w:sz w:val="24"/>
          <w:szCs w:val="24"/>
        </w:rPr>
        <w:t>Heat the oven to 325 degrees.</w:t>
      </w:r>
    </w:p>
    <w:p w14:paraId="23F0335A" w14:textId="77777777" w:rsidR="008E7FD6" w:rsidRPr="008E7FD6" w:rsidRDefault="008E7FD6" w:rsidP="008E7FD6">
      <w:pPr>
        <w:numPr>
          <w:ilvl w:val="0"/>
          <w:numId w:val="26"/>
        </w:numPr>
        <w:shd w:val="clear" w:color="auto" w:fill="FFFFFF"/>
        <w:ind w:left="0"/>
        <w:rPr>
          <w:rFonts w:ascii="Times New Roman" w:eastAsia="Times New Roman" w:hAnsi="Times New Roman" w:cs="Times New Roman"/>
          <w:color w:val="222222"/>
          <w:sz w:val="24"/>
          <w:szCs w:val="24"/>
        </w:rPr>
      </w:pPr>
      <w:r w:rsidRPr="008E7FD6">
        <w:rPr>
          <w:rFonts w:ascii="Times New Roman" w:eastAsia="Times New Roman" w:hAnsi="Times New Roman" w:cs="Times New Roman"/>
          <w:color w:val="222222"/>
          <w:sz w:val="24"/>
          <w:szCs w:val="24"/>
        </w:rPr>
        <w:t>Prepare the chiles: Use tongs to place the poblano chiles directly over the open flame of a gas burner set to high. Cook the poblanos until totally charred all over, turning as needed, about 2 minutes per side. Transfer to a small bowl and cover with plastic wrap so the poblanos can steam. After 10 minutes, use your fingers to pull the blackened skins away from the poblanos, then remove the stems and seeds. Roughly chop the poblanos and set aside.</w:t>
      </w:r>
    </w:p>
    <w:p w14:paraId="50EED315" w14:textId="77777777" w:rsidR="008E7FD6" w:rsidRPr="008E7FD6" w:rsidRDefault="008E7FD6" w:rsidP="008E7FD6">
      <w:pPr>
        <w:numPr>
          <w:ilvl w:val="0"/>
          <w:numId w:val="26"/>
        </w:numPr>
        <w:shd w:val="clear" w:color="auto" w:fill="FFFFFF"/>
        <w:ind w:left="0"/>
        <w:rPr>
          <w:rFonts w:ascii="Times New Roman" w:eastAsia="Times New Roman" w:hAnsi="Times New Roman" w:cs="Times New Roman"/>
          <w:color w:val="222222"/>
          <w:sz w:val="24"/>
          <w:szCs w:val="24"/>
        </w:rPr>
      </w:pPr>
      <w:r w:rsidRPr="008E7FD6">
        <w:rPr>
          <w:rFonts w:ascii="Times New Roman" w:eastAsia="Times New Roman" w:hAnsi="Times New Roman" w:cs="Times New Roman"/>
          <w:color w:val="222222"/>
          <w:sz w:val="24"/>
          <w:szCs w:val="24"/>
        </w:rPr>
        <w:t>While the poblano chiles steam, place a large skillet over medium heat. Working in batches to cook the guajillo chiles evenly in one layer, flatten the chile halves on the hot skillet and toast them for about 15 seconds, turning once. Put the chiles in a bowl and add 2 cups hot water to help soften them. Set aside.</w:t>
      </w:r>
    </w:p>
    <w:p w14:paraId="7524A47B" w14:textId="77777777" w:rsidR="008E7FD6" w:rsidRPr="008E7FD6" w:rsidRDefault="008E7FD6" w:rsidP="008E7FD6">
      <w:pPr>
        <w:numPr>
          <w:ilvl w:val="0"/>
          <w:numId w:val="26"/>
        </w:numPr>
        <w:shd w:val="clear" w:color="auto" w:fill="FFFFFF"/>
        <w:ind w:left="0"/>
        <w:rPr>
          <w:rFonts w:ascii="Times New Roman" w:eastAsia="Times New Roman" w:hAnsi="Times New Roman" w:cs="Times New Roman"/>
          <w:color w:val="222222"/>
          <w:sz w:val="24"/>
          <w:szCs w:val="24"/>
        </w:rPr>
      </w:pPr>
      <w:r w:rsidRPr="008E7FD6">
        <w:rPr>
          <w:rFonts w:ascii="Times New Roman" w:eastAsia="Times New Roman" w:hAnsi="Times New Roman" w:cs="Times New Roman"/>
          <w:color w:val="222222"/>
          <w:sz w:val="24"/>
          <w:szCs w:val="24"/>
        </w:rPr>
        <w:t>Prepare the meat: Season the meat all over with the salt. Heat the oil in a large, oven-proof pot over medium-high. Working in batches, sear the meat on all sides until well browned, 2 to 3 minutes per side, transferring the browned meat to a large bowl as you work.</w:t>
      </w:r>
    </w:p>
    <w:p w14:paraId="19C6EEBC" w14:textId="77777777" w:rsidR="008E7FD6" w:rsidRPr="008E7FD6" w:rsidRDefault="008E7FD6" w:rsidP="008E7FD6">
      <w:pPr>
        <w:numPr>
          <w:ilvl w:val="0"/>
          <w:numId w:val="26"/>
        </w:numPr>
        <w:shd w:val="clear" w:color="auto" w:fill="FFFFFF"/>
        <w:ind w:left="0"/>
        <w:rPr>
          <w:rFonts w:ascii="Times New Roman" w:eastAsia="Times New Roman" w:hAnsi="Times New Roman" w:cs="Times New Roman"/>
          <w:color w:val="222222"/>
          <w:sz w:val="24"/>
          <w:szCs w:val="24"/>
        </w:rPr>
      </w:pPr>
      <w:r w:rsidRPr="008E7FD6">
        <w:rPr>
          <w:rFonts w:ascii="Times New Roman" w:eastAsia="Times New Roman" w:hAnsi="Times New Roman" w:cs="Times New Roman"/>
          <w:color w:val="222222"/>
          <w:sz w:val="24"/>
          <w:szCs w:val="24"/>
        </w:rPr>
        <w:t>After you’ve seared all the meat, add the onion to the pot and cook, stirring occasionally, until golden, about 5 minutes. Return all the meat to the pot.</w:t>
      </w:r>
    </w:p>
    <w:p w14:paraId="7FC15312" w14:textId="77777777" w:rsidR="008E7FD6" w:rsidRPr="008E7FD6" w:rsidRDefault="008E7FD6" w:rsidP="008E7FD6">
      <w:pPr>
        <w:numPr>
          <w:ilvl w:val="0"/>
          <w:numId w:val="26"/>
        </w:numPr>
        <w:shd w:val="clear" w:color="auto" w:fill="FFFFFF"/>
        <w:ind w:left="0"/>
        <w:rPr>
          <w:rFonts w:ascii="Times New Roman" w:eastAsia="Times New Roman" w:hAnsi="Times New Roman" w:cs="Times New Roman"/>
          <w:color w:val="222222"/>
          <w:sz w:val="24"/>
          <w:szCs w:val="24"/>
        </w:rPr>
      </w:pPr>
      <w:r w:rsidRPr="008E7FD6">
        <w:rPr>
          <w:rFonts w:ascii="Times New Roman" w:eastAsia="Times New Roman" w:hAnsi="Times New Roman" w:cs="Times New Roman"/>
          <w:color w:val="222222"/>
          <w:sz w:val="24"/>
          <w:szCs w:val="24"/>
        </w:rPr>
        <w:t xml:space="preserve">Meanwhile, add the tomatoes, vinegar, garlic, ginger, oregano, sesame seeds, cumin, cloves and a few grinds of black pepper to a blender, along with the chopped poblanos, toasted </w:t>
      </w:r>
      <w:proofErr w:type="spellStart"/>
      <w:r w:rsidRPr="008E7FD6">
        <w:rPr>
          <w:rFonts w:ascii="Times New Roman" w:eastAsia="Times New Roman" w:hAnsi="Times New Roman" w:cs="Times New Roman"/>
          <w:color w:val="222222"/>
          <w:sz w:val="24"/>
          <w:szCs w:val="24"/>
        </w:rPr>
        <w:t>guajillos</w:t>
      </w:r>
      <w:proofErr w:type="spellEnd"/>
      <w:r w:rsidRPr="008E7FD6">
        <w:rPr>
          <w:rFonts w:ascii="Times New Roman" w:eastAsia="Times New Roman" w:hAnsi="Times New Roman" w:cs="Times New Roman"/>
          <w:color w:val="222222"/>
          <w:sz w:val="24"/>
          <w:szCs w:val="24"/>
        </w:rPr>
        <w:t xml:space="preserve"> and the chile soaking liquid. Purée until smooth, scraping down the edges of the blender as needed.</w:t>
      </w:r>
    </w:p>
    <w:p w14:paraId="369CE342" w14:textId="77777777" w:rsidR="008E7FD6" w:rsidRPr="008E7FD6" w:rsidRDefault="008E7FD6" w:rsidP="008E7FD6">
      <w:pPr>
        <w:numPr>
          <w:ilvl w:val="0"/>
          <w:numId w:val="26"/>
        </w:numPr>
        <w:shd w:val="clear" w:color="auto" w:fill="FFFFFF"/>
        <w:ind w:left="0"/>
        <w:rPr>
          <w:rFonts w:ascii="Times New Roman" w:eastAsia="Times New Roman" w:hAnsi="Times New Roman" w:cs="Times New Roman"/>
          <w:color w:val="222222"/>
          <w:sz w:val="24"/>
          <w:szCs w:val="24"/>
        </w:rPr>
      </w:pPr>
      <w:r w:rsidRPr="008E7FD6">
        <w:rPr>
          <w:rFonts w:ascii="Times New Roman" w:eastAsia="Times New Roman" w:hAnsi="Times New Roman" w:cs="Times New Roman"/>
          <w:color w:val="222222"/>
          <w:sz w:val="24"/>
          <w:szCs w:val="24"/>
        </w:rPr>
        <w:lastRenderedPageBreak/>
        <w:t>Pour the blended mixture into the pot with the meat. Add the cinnamon stick and bay leaves, along with about 4 to 6 cups of water, enough to amply cover the meat.</w:t>
      </w:r>
    </w:p>
    <w:p w14:paraId="3BC72F6C" w14:textId="77777777" w:rsidR="008E7FD6" w:rsidRPr="008E7FD6" w:rsidRDefault="008E7FD6" w:rsidP="008E7FD6">
      <w:pPr>
        <w:numPr>
          <w:ilvl w:val="0"/>
          <w:numId w:val="26"/>
        </w:numPr>
        <w:shd w:val="clear" w:color="auto" w:fill="FFFFFF"/>
        <w:ind w:left="0"/>
        <w:rPr>
          <w:rFonts w:ascii="Times New Roman" w:eastAsia="Times New Roman" w:hAnsi="Times New Roman" w:cs="Times New Roman"/>
          <w:color w:val="222222"/>
          <w:sz w:val="24"/>
          <w:szCs w:val="24"/>
        </w:rPr>
      </w:pPr>
      <w:r w:rsidRPr="008E7FD6">
        <w:rPr>
          <w:rFonts w:ascii="Times New Roman" w:eastAsia="Times New Roman" w:hAnsi="Times New Roman" w:cs="Times New Roman"/>
          <w:color w:val="222222"/>
          <w:sz w:val="24"/>
          <w:szCs w:val="24"/>
        </w:rPr>
        <w:t>Cover and cook in the oven until the meat is fork-tender, about 2 hours.</w:t>
      </w:r>
    </w:p>
    <w:p w14:paraId="637310E8" w14:textId="77777777" w:rsidR="008E7FD6" w:rsidRPr="008E7FD6" w:rsidRDefault="008E7FD6" w:rsidP="008E7FD6">
      <w:pPr>
        <w:numPr>
          <w:ilvl w:val="0"/>
          <w:numId w:val="26"/>
        </w:numPr>
        <w:shd w:val="clear" w:color="auto" w:fill="FFFFFF"/>
        <w:ind w:left="0"/>
        <w:rPr>
          <w:rFonts w:ascii="Times New Roman" w:eastAsia="Times New Roman" w:hAnsi="Times New Roman" w:cs="Times New Roman"/>
          <w:color w:val="222222"/>
          <w:sz w:val="24"/>
          <w:szCs w:val="24"/>
        </w:rPr>
      </w:pPr>
      <w:r w:rsidRPr="008E7FD6">
        <w:rPr>
          <w:rFonts w:ascii="Times New Roman" w:eastAsia="Times New Roman" w:hAnsi="Times New Roman" w:cs="Times New Roman"/>
          <w:color w:val="222222"/>
          <w:sz w:val="24"/>
          <w:szCs w:val="24"/>
        </w:rPr>
        <w:t>Divide among bowls and sprinkle with cilantro. Serve with lime wedges for squeezing on top, and a side of warm tortillas.</w:t>
      </w:r>
    </w:p>
    <w:sectPr w:rsidR="008E7FD6" w:rsidRPr="008E7F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AD9598E"/>
    <w:multiLevelType w:val="multilevel"/>
    <w:tmpl w:val="C3F6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8B8087C"/>
    <w:multiLevelType w:val="multilevel"/>
    <w:tmpl w:val="7090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950433A"/>
    <w:multiLevelType w:val="multilevel"/>
    <w:tmpl w:val="7510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0E155D0"/>
    <w:multiLevelType w:val="multilevel"/>
    <w:tmpl w:val="9DB49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3"/>
  </w:num>
  <w:num w:numId="3">
    <w:abstractNumId w:val="10"/>
  </w:num>
  <w:num w:numId="4">
    <w:abstractNumId w:val="25"/>
  </w:num>
  <w:num w:numId="5">
    <w:abstractNumId w:val="14"/>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3"/>
  </w:num>
  <w:num w:numId="21">
    <w:abstractNumId w:val="19"/>
  </w:num>
  <w:num w:numId="22">
    <w:abstractNumId w:val="11"/>
  </w:num>
  <w:num w:numId="23">
    <w:abstractNumId w:val="26"/>
  </w:num>
  <w:num w:numId="24">
    <w:abstractNumId w:val="12"/>
  </w:num>
  <w:num w:numId="25">
    <w:abstractNumId w:val="21"/>
  </w:num>
  <w:num w:numId="26">
    <w:abstractNumId w:val="2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D6"/>
    <w:rsid w:val="00645252"/>
    <w:rsid w:val="006D3D74"/>
    <w:rsid w:val="0083569A"/>
    <w:rsid w:val="008E7FD6"/>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71827"/>
  <w15:chartTrackingRefBased/>
  <w15:docId w15:val="{93BF2375-DC3B-4975-9774-C85AF52BE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recipe-yield-container">
    <w:name w:val="recipe-yield-container"/>
    <w:basedOn w:val="Normal"/>
    <w:rsid w:val="008E7FD6"/>
    <w:pPr>
      <w:spacing w:before="100" w:beforeAutospacing="1" w:after="100" w:afterAutospacing="1"/>
    </w:pPr>
    <w:rPr>
      <w:rFonts w:ascii="Times New Roman" w:eastAsia="Times New Roman" w:hAnsi="Times New Roman" w:cs="Times New Roman"/>
      <w:sz w:val="24"/>
      <w:szCs w:val="24"/>
    </w:rPr>
  </w:style>
  <w:style w:type="character" w:customStyle="1" w:styleId="recipe-yield-time-label">
    <w:name w:val="recipe-yield-time-label"/>
    <w:basedOn w:val="DefaultParagraphFont"/>
    <w:rsid w:val="008E7FD6"/>
  </w:style>
  <w:style w:type="character" w:customStyle="1" w:styleId="recipe-yield-value">
    <w:name w:val="recipe-yield-value"/>
    <w:basedOn w:val="DefaultParagraphFont"/>
    <w:rsid w:val="008E7FD6"/>
  </w:style>
  <w:style w:type="paragraph" w:customStyle="1" w:styleId="nytc---savereminderpopover---popoverheadline">
    <w:name w:val="nytc---savereminderpopover---popoverheadline"/>
    <w:basedOn w:val="Normal"/>
    <w:rsid w:val="008E7FD6"/>
    <w:pPr>
      <w:spacing w:before="100" w:beforeAutospacing="1" w:after="100" w:afterAutospacing="1"/>
    </w:pPr>
    <w:rPr>
      <w:rFonts w:ascii="Times New Roman" w:eastAsia="Times New Roman" w:hAnsi="Times New Roman" w:cs="Times New Roman"/>
      <w:sz w:val="24"/>
      <w:szCs w:val="24"/>
    </w:rPr>
  </w:style>
  <w:style w:type="paragraph" w:customStyle="1" w:styleId="nytc---savereminderpopover---popovercopy">
    <w:name w:val="nytc---savereminderpopover---popovercopy"/>
    <w:basedOn w:val="Normal"/>
    <w:rsid w:val="008E7FD6"/>
    <w:pPr>
      <w:spacing w:before="100" w:beforeAutospacing="1" w:after="100" w:afterAutospacing="1"/>
    </w:pPr>
    <w:rPr>
      <w:rFonts w:ascii="Times New Roman" w:eastAsia="Times New Roman" w:hAnsi="Times New Roman" w:cs="Times New Roman"/>
      <w:sz w:val="24"/>
      <w:szCs w:val="24"/>
    </w:rPr>
  </w:style>
  <w:style w:type="paragraph" w:customStyle="1" w:styleId="image-credit">
    <w:name w:val="image-credit"/>
    <w:basedOn w:val="Normal"/>
    <w:rsid w:val="008E7FD6"/>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E7FD6"/>
    <w:pPr>
      <w:spacing w:before="100" w:beforeAutospacing="1" w:after="100" w:afterAutospacing="1"/>
    </w:pPr>
    <w:rPr>
      <w:rFonts w:ascii="Times New Roman" w:eastAsia="Times New Roman" w:hAnsi="Times New Roman" w:cs="Times New Roman"/>
      <w:sz w:val="24"/>
      <w:szCs w:val="24"/>
    </w:rPr>
  </w:style>
  <w:style w:type="character" w:customStyle="1" w:styleId="topnote-signer">
    <w:name w:val="topnote-signer"/>
    <w:basedOn w:val="DefaultParagraphFont"/>
    <w:rsid w:val="008E7FD6"/>
  </w:style>
  <w:style w:type="paragraph" w:customStyle="1" w:styleId="related-article">
    <w:name w:val="related-article"/>
    <w:basedOn w:val="Normal"/>
    <w:rsid w:val="008E7FD6"/>
    <w:pPr>
      <w:spacing w:before="100" w:beforeAutospacing="1" w:after="100" w:afterAutospacing="1"/>
    </w:pPr>
    <w:rPr>
      <w:rFonts w:ascii="Times New Roman" w:eastAsia="Times New Roman" w:hAnsi="Times New Roman" w:cs="Times New Roman"/>
      <w:sz w:val="24"/>
      <w:szCs w:val="24"/>
    </w:rPr>
  </w:style>
  <w:style w:type="character" w:customStyle="1" w:styleId="label">
    <w:name w:val="label"/>
    <w:basedOn w:val="DefaultParagraphFont"/>
    <w:rsid w:val="008E7FD6"/>
  </w:style>
  <w:style w:type="character" w:customStyle="1" w:styleId="cooked-mark-as">
    <w:name w:val="cooked-mark-as"/>
    <w:basedOn w:val="DefaultParagraphFont"/>
    <w:rsid w:val="008E7FD6"/>
  </w:style>
  <w:style w:type="character" w:customStyle="1" w:styleId="ratings-header">
    <w:name w:val="ratings-header"/>
    <w:basedOn w:val="DefaultParagraphFont"/>
    <w:rsid w:val="008E7FD6"/>
  </w:style>
  <w:style w:type="character" w:customStyle="1" w:styleId="quantity">
    <w:name w:val="quantity"/>
    <w:basedOn w:val="DefaultParagraphFont"/>
    <w:rsid w:val="008E7FD6"/>
  </w:style>
  <w:style w:type="character" w:customStyle="1" w:styleId="ingredient-name">
    <w:name w:val="ingredient-name"/>
    <w:basedOn w:val="DefaultParagraphFont"/>
    <w:rsid w:val="008E7FD6"/>
  </w:style>
  <w:style w:type="character" w:customStyle="1" w:styleId="cooked-label">
    <w:name w:val="cooked-label"/>
    <w:basedOn w:val="DefaultParagraphFont"/>
    <w:rsid w:val="008E7FD6"/>
  </w:style>
  <w:style w:type="character" w:customStyle="1" w:styleId="cooked-icon-label">
    <w:name w:val="cooked-icon-label"/>
    <w:basedOn w:val="DefaultParagraphFont"/>
    <w:rsid w:val="008E7FD6"/>
  </w:style>
  <w:style w:type="paragraph" w:styleId="z-TopofForm">
    <w:name w:val="HTML Top of Form"/>
    <w:basedOn w:val="Normal"/>
    <w:next w:val="Normal"/>
    <w:link w:val="z-TopofFormChar"/>
    <w:hidden/>
    <w:uiPriority w:val="99"/>
    <w:semiHidden/>
    <w:unhideWhenUsed/>
    <w:rsid w:val="008E7FD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E7FD6"/>
    <w:rPr>
      <w:rFonts w:ascii="Arial" w:eastAsia="Times New Roman" w:hAnsi="Arial" w:cs="Arial"/>
      <w:vanish/>
      <w:sz w:val="16"/>
      <w:szCs w:val="16"/>
    </w:rPr>
  </w:style>
  <w:style w:type="character" w:customStyle="1" w:styleId="nytc---userinputform---charactercount">
    <w:name w:val="nytc---userinputform---charactercount"/>
    <w:basedOn w:val="DefaultParagraphFont"/>
    <w:rsid w:val="008E7FD6"/>
  </w:style>
  <w:style w:type="paragraph" w:styleId="z-BottomofForm">
    <w:name w:val="HTML Bottom of Form"/>
    <w:basedOn w:val="Normal"/>
    <w:next w:val="Normal"/>
    <w:link w:val="z-BottomofFormChar"/>
    <w:hidden/>
    <w:uiPriority w:val="99"/>
    <w:semiHidden/>
    <w:unhideWhenUsed/>
    <w:rsid w:val="008E7FD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E7FD6"/>
    <w:rPr>
      <w:rFonts w:ascii="Arial" w:eastAsia="Times New Roman" w:hAnsi="Arial" w:cs="Arial"/>
      <w:vanish/>
      <w:sz w:val="16"/>
      <w:szCs w:val="16"/>
    </w:rPr>
  </w:style>
  <w:style w:type="paragraph" w:customStyle="1" w:styleId="nytc---notessection---notetab">
    <w:name w:val="nytc---notessection---notetab"/>
    <w:basedOn w:val="Normal"/>
    <w:rsid w:val="008E7FD6"/>
    <w:pPr>
      <w:spacing w:before="100" w:beforeAutospacing="1" w:after="100" w:afterAutospacing="1"/>
    </w:pPr>
    <w:rPr>
      <w:rFonts w:ascii="Times New Roman" w:eastAsia="Times New Roman" w:hAnsi="Times New Roman" w:cs="Times New Roman"/>
      <w:sz w:val="24"/>
      <w:szCs w:val="24"/>
    </w:rPr>
  </w:style>
  <w:style w:type="character" w:customStyle="1" w:styleId="nytc---notessection---threadcount">
    <w:name w:val="nytc---notessection---threadcount"/>
    <w:basedOn w:val="DefaultParagraphFont"/>
    <w:rsid w:val="008E7FD6"/>
  </w:style>
  <w:style w:type="character" w:customStyle="1" w:styleId="nytc---notessection---noteowner">
    <w:name w:val="nytc---notessection---noteowner"/>
    <w:basedOn w:val="DefaultParagraphFont"/>
    <w:rsid w:val="008E7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460433">
      <w:bodyDiv w:val="1"/>
      <w:marLeft w:val="0"/>
      <w:marRight w:val="0"/>
      <w:marTop w:val="0"/>
      <w:marBottom w:val="0"/>
      <w:divBdr>
        <w:top w:val="none" w:sz="0" w:space="0" w:color="auto"/>
        <w:left w:val="none" w:sz="0" w:space="0" w:color="auto"/>
        <w:bottom w:val="none" w:sz="0" w:space="0" w:color="auto"/>
        <w:right w:val="none" w:sz="0" w:space="0" w:color="auto"/>
      </w:divBdr>
      <w:divsChild>
        <w:div w:id="800732476">
          <w:marLeft w:val="0"/>
          <w:marRight w:val="0"/>
          <w:marTop w:val="0"/>
          <w:marBottom w:val="0"/>
          <w:divBdr>
            <w:top w:val="none" w:sz="0" w:space="0" w:color="auto"/>
            <w:left w:val="none" w:sz="0" w:space="0" w:color="auto"/>
            <w:bottom w:val="none" w:sz="0" w:space="0" w:color="auto"/>
            <w:right w:val="none" w:sz="0" w:space="0" w:color="auto"/>
          </w:divBdr>
        </w:div>
        <w:div w:id="2098867143">
          <w:marLeft w:val="0"/>
          <w:marRight w:val="0"/>
          <w:marTop w:val="0"/>
          <w:marBottom w:val="0"/>
          <w:divBdr>
            <w:top w:val="none" w:sz="0" w:space="0" w:color="auto"/>
            <w:left w:val="none" w:sz="0" w:space="0" w:color="auto"/>
            <w:bottom w:val="none" w:sz="0" w:space="0" w:color="auto"/>
            <w:right w:val="none" w:sz="0" w:space="0" w:color="auto"/>
          </w:divBdr>
          <w:divsChild>
            <w:div w:id="1343389324">
              <w:marLeft w:val="0"/>
              <w:marRight w:val="0"/>
              <w:marTop w:val="0"/>
              <w:marBottom w:val="75"/>
              <w:divBdr>
                <w:top w:val="none" w:sz="0" w:space="0" w:color="auto"/>
                <w:left w:val="none" w:sz="0" w:space="0" w:color="auto"/>
                <w:bottom w:val="none" w:sz="0" w:space="0" w:color="auto"/>
                <w:right w:val="none" w:sz="0" w:space="0" w:color="auto"/>
              </w:divBdr>
            </w:div>
            <w:div w:id="1893538834">
              <w:marLeft w:val="0"/>
              <w:marRight w:val="0"/>
              <w:marTop w:val="0"/>
              <w:marBottom w:val="0"/>
              <w:divBdr>
                <w:top w:val="none" w:sz="0" w:space="0" w:color="auto"/>
                <w:left w:val="none" w:sz="0" w:space="0" w:color="auto"/>
                <w:bottom w:val="none" w:sz="0" w:space="0" w:color="auto"/>
                <w:right w:val="none" w:sz="0" w:space="0" w:color="auto"/>
              </w:divBdr>
            </w:div>
          </w:divsChild>
        </w:div>
        <w:div w:id="1755853132">
          <w:marLeft w:val="0"/>
          <w:marRight w:val="0"/>
          <w:marTop w:val="75"/>
          <w:marBottom w:val="0"/>
          <w:divBdr>
            <w:top w:val="none" w:sz="0" w:space="0" w:color="auto"/>
            <w:left w:val="none" w:sz="0" w:space="0" w:color="auto"/>
            <w:bottom w:val="none" w:sz="0" w:space="0" w:color="auto"/>
            <w:right w:val="none" w:sz="0" w:space="0" w:color="auto"/>
          </w:divBdr>
          <w:divsChild>
            <w:div w:id="1464159070">
              <w:marLeft w:val="0"/>
              <w:marRight w:val="0"/>
              <w:marTop w:val="0"/>
              <w:marBottom w:val="0"/>
              <w:divBdr>
                <w:top w:val="none" w:sz="0" w:space="0" w:color="auto"/>
                <w:left w:val="none" w:sz="0" w:space="0" w:color="auto"/>
                <w:bottom w:val="none" w:sz="0" w:space="0" w:color="auto"/>
                <w:right w:val="none" w:sz="0" w:space="0" w:color="auto"/>
              </w:divBdr>
              <w:divsChild>
                <w:div w:id="1648631158">
                  <w:marLeft w:val="0"/>
                  <w:marRight w:val="0"/>
                  <w:marTop w:val="0"/>
                  <w:marBottom w:val="0"/>
                  <w:divBdr>
                    <w:top w:val="none" w:sz="0" w:space="0" w:color="auto"/>
                    <w:left w:val="none" w:sz="0" w:space="0" w:color="auto"/>
                    <w:bottom w:val="none" w:sz="0" w:space="0" w:color="auto"/>
                    <w:right w:val="none" w:sz="0" w:space="0" w:color="auto"/>
                  </w:divBdr>
                  <w:divsChild>
                    <w:div w:id="141823333">
                      <w:marLeft w:val="0"/>
                      <w:marRight w:val="0"/>
                      <w:marTop w:val="0"/>
                      <w:marBottom w:val="0"/>
                      <w:divBdr>
                        <w:top w:val="none" w:sz="0" w:space="0" w:color="auto"/>
                        <w:left w:val="none" w:sz="0" w:space="0" w:color="auto"/>
                        <w:bottom w:val="none" w:sz="0" w:space="0" w:color="auto"/>
                        <w:right w:val="none" w:sz="0" w:space="0" w:color="auto"/>
                      </w:divBdr>
                      <w:divsChild>
                        <w:div w:id="1718966809">
                          <w:marLeft w:val="0"/>
                          <w:marRight w:val="0"/>
                          <w:marTop w:val="0"/>
                          <w:marBottom w:val="0"/>
                          <w:divBdr>
                            <w:top w:val="none" w:sz="0" w:space="0" w:color="auto"/>
                            <w:left w:val="none" w:sz="0" w:space="0" w:color="auto"/>
                            <w:bottom w:val="none" w:sz="0" w:space="0" w:color="auto"/>
                            <w:right w:val="single" w:sz="6" w:space="0" w:color="E65F51"/>
                          </w:divBdr>
                          <w:divsChild>
                            <w:div w:id="125659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42646">
                      <w:marLeft w:val="0"/>
                      <w:marRight w:val="0"/>
                      <w:marTop w:val="0"/>
                      <w:marBottom w:val="0"/>
                      <w:divBdr>
                        <w:top w:val="single" w:sz="6" w:space="19" w:color="CCCCCC"/>
                        <w:left w:val="single" w:sz="6" w:space="8" w:color="CCCCCC"/>
                        <w:bottom w:val="single" w:sz="6" w:space="19" w:color="CCCCCC"/>
                        <w:right w:val="single" w:sz="6" w:space="8" w:color="CCCCCC"/>
                      </w:divBdr>
                    </w:div>
                  </w:divsChild>
                </w:div>
              </w:divsChild>
            </w:div>
          </w:divsChild>
        </w:div>
        <w:div w:id="1186796247">
          <w:marLeft w:val="0"/>
          <w:marRight w:val="0"/>
          <w:marTop w:val="225"/>
          <w:marBottom w:val="0"/>
          <w:divBdr>
            <w:top w:val="none" w:sz="0" w:space="0" w:color="auto"/>
            <w:left w:val="none" w:sz="0" w:space="0" w:color="auto"/>
            <w:bottom w:val="none" w:sz="0" w:space="0" w:color="auto"/>
            <w:right w:val="none" w:sz="0" w:space="0" w:color="auto"/>
          </w:divBdr>
          <w:divsChild>
            <w:div w:id="957495724">
              <w:marLeft w:val="450"/>
              <w:marRight w:val="0"/>
              <w:marTop w:val="0"/>
              <w:marBottom w:val="375"/>
              <w:divBdr>
                <w:top w:val="none" w:sz="0" w:space="0" w:color="auto"/>
                <w:left w:val="none" w:sz="0" w:space="0" w:color="auto"/>
                <w:bottom w:val="none" w:sz="0" w:space="0" w:color="auto"/>
                <w:right w:val="none" w:sz="0" w:space="0" w:color="auto"/>
              </w:divBdr>
            </w:div>
            <w:div w:id="1833793656">
              <w:marLeft w:val="0"/>
              <w:marRight w:val="0"/>
              <w:marTop w:val="0"/>
              <w:marBottom w:val="0"/>
              <w:divBdr>
                <w:top w:val="none" w:sz="0" w:space="0" w:color="auto"/>
                <w:left w:val="none" w:sz="0" w:space="0" w:color="auto"/>
                <w:bottom w:val="none" w:sz="0" w:space="0" w:color="auto"/>
                <w:right w:val="none" w:sz="0" w:space="0" w:color="auto"/>
              </w:divBdr>
              <w:divsChild>
                <w:div w:id="6331728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27153683">
          <w:marLeft w:val="0"/>
          <w:marRight w:val="0"/>
          <w:marTop w:val="450"/>
          <w:marBottom w:val="225"/>
          <w:divBdr>
            <w:top w:val="single" w:sz="12" w:space="11" w:color="000000"/>
            <w:left w:val="none" w:sz="0" w:space="0" w:color="auto"/>
            <w:bottom w:val="single" w:sz="6" w:space="11" w:color="CCCCCC"/>
            <w:right w:val="none" w:sz="0" w:space="0" w:color="auto"/>
          </w:divBdr>
          <w:divsChild>
            <w:div w:id="718091663">
              <w:marLeft w:val="0"/>
              <w:marRight w:val="192"/>
              <w:marTop w:val="0"/>
              <w:marBottom w:val="0"/>
              <w:divBdr>
                <w:top w:val="none" w:sz="0" w:space="0" w:color="auto"/>
                <w:left w:val="none" w:sz="0" w:space="0" w:color="auto"/>
                <w:bottom w:val="none" w:sz="0" w:space="0" w:color="auto"/>
                <w:right w:val="single" w:sz="6" w:space="12" w:color="E2E2E2"/>
              </w:divBdr>
              <w:divsChild>
                <w:div w:id="1526671767">
                  <w:marLeft w:val="0"/>
                  <w:marRight w:val="0"/>
                  <w:marTop w:val="0"/>
                  <w:marBottom w:val="0"/>
                  <w:divBdr>
                    <w:top w:val="none" w:sz="0" w:space="0" w:color="auto"/>
                    <w:left w:val="none" w:sz="0" w:space="0" w:color="auto"/>
                    <w:bottom w:val="none" w:sz="0" w:space="0" w:color="auto"/>
                    <w:right w:val="none" w:sz="0" w:space="0" w:color="auto"/>
                  </w:divBdr>
                </w:div>
              </w:divsChild>
            </w:div>
            <w:div w:id="952175270">
              <w:marLeft w:val="0"/>
              <w:marRight w:val="0"/>
              <w:marTop w:val="0"/>
              <w:marBottom w:val="0"/>
              <w:divBdr>
                <w:top w:val="none" w:sz="0" w:space="0" w:color="auto"/>
                <w:left w:val="none" w:sz="0" w:space="0" w:color="auto"/>
                <w:bottom w:val="none" w:sz="0" w:space="0" w:color="auto"/>
                <w:right w:val="none" w:sz="0" w:space="0" w:color="auto"/>
              </w:divBdr>
              <w:divsChild>
                <w:div w:id="114527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4515">
          <w:marLeft w:val="0"/>
          <w:marRight w:val="0"/>
          <w:marTop w:val="0"/>
          <w:marBottom w:val="0"/>
          <w:divBdr>
            <w:top w:val="none" w:sz="0" w:space="0" w:color="auto"/>
            <w:left w:val="none" w:sz="0" w:space="0" w:color="auto"/>
            <w:bottom w:val="none" w:sz="0" w:space="0" w:color="auto"/>
            <w:right w:val="none" w:sz="0" w:space="0" w:color="auto"/>
          </w:divBdr>
          <w:divsChild>
            <w:div w:id="840461973">
              <w:marLeft w:val="0"/>
              <w:marRight w:val="0"/>
              <w:marTop w:val="0"/>
              <w:marBottom w:val="0"/>
              <w:divBdr>
                <w:top w:val="none" w:sz="0" w:space="0" w:color="auto"/>
                <w:left w:val="none" w:sz="0" w:space="0" w:color="auto"/>
                <w:bottom w:val="none" w:sz="0" w:space="0" w:color="auto"/>
                <w:right w:val="none" w:sz="0" w:space="0" w:color="auto"/>
              </w:divBdr>
              <w:divsChild>
                <w:div w:id="1414933318">
                  <w:marLeft w:val="705"/>
                  <w:marRight w:val="0"/>
                  <w:marTop w:val="525"/>
                  <w:marBottom w:val="450"/>
                  <w:divBdr>
                    <w:top w:val="none" w:sz="0" w:space="0" w:color="auto"/>
                    <w:left w:val="none" w:sz="0" w:space="0" w:color="auto"/>
                    <w:bottom w:val="none" w:sz="0" w:space="0" w:color="auto"/>
                    <w:right w:val="none" w:sz="0" w:space="0" w:color="auto"/>
                  </w:divBdr>
                </w:div>
              </w:divsChild>
            </w:div>
            <w:div w:id="2102217512">
              <w:marLeft w:val="0"/>
              <w:marRight w:val="0"/>
              <w:marTop w:val="0"/>
              <w:marBottom w:val="0"/>
              <w:divBdr>
                <w:top w:val="none" w:sz="0" w:space="0" w:color="auto"/>
                <w:left w:val="none" w:sz="0" w:space="0" w:color="auto"/>
                <w:bottom w:val="none" w:sz="0" w:space="0" w:color="auto"/>
                <w:right w:val="none" w:sz="0" w:space="0" w:color="auto"/>
              </w:divBdr>
            </w:div>
            <w:div w:id="1422605638">
              <w:marLeft w:val="0"/>
              <w:marRight w:val="0"/>
              <w:marTop w:val="750"/>
              <w:marBottom w:val="375"/>
              <w:divBdr>
                <w:top w:val="none" w:sz="0" w:space="0" w:color="auto"/>
                <w:left w:val="none" w:sz="0" w:space="0" w:color="auto"/>
                <w:bottom w:val="none" w:sz="0" w:space="0" w:color="auto"/>
                <w:right w:val="none" w:sz="0" w:space="0" w:color="auto"/>
              </w:divBdr>
            </w:div>
            <w:div w:id="1147550018">
              <w:marLeft w:val="0"/>
              <w:marRight w:val="0"/>
              <w:marTop w:val="0"/>
              <w:marBottom w:val="0"/>
              <w:divBdr>
                <w:top w:val="none" w:sz="0" w:space="0" w:color="auto"/>
                <w:left w:val="none" w:sz="0" w:space="0" w:color="auto"/>
                <w:bottom w:val="none" w:sz="0" w:space="0" w:color="auto"/>
                <w:right w:val="none" w:sz="0" w:space="0" w:color="auto"/>
              </w:divBdr>
              <w:divsChild>
                <w:div w:id="1940025267">
                  <w:marLeft w:val="0"/>
                  <w:marRight w:val="0"/>
                  <w:marTop w:val="750"/>
                  <w:marBottom w:val="0"/>
                  <w:divBdr>
                    <w:top w:val="none" w:sz="0" w:space="0" w:color="auto"/>
                    <w:left w:val="none" w:sz="0" w:space="0" w:color="auto"/>
                    <w:bottom w:val="none" w:sz="0" w:space="0" w:color="auto"/>
                    <w:right w:val="none" w:sz="0" w:space="0" w:color="auto"/>
                  </w:divBdr>
                  <w:divsChild>
                    <w:div w:id="354187350">
                      <w:marLeft w:val="0"/>
                      <w:marRight w:val="0"/>
                      <w:marTop w:val="0"/>
                      <w:marBottom w:val="0"/>
                      <w:divBdr>
                        <w:top w:val="none" w:sz="0" w:space="0" w:color="auto"/>
                        <w:left w:val="none" w:sz="0" w:space="0" w:color="auto"/>
                        <w:bottom w:val="none" w:sz="0" w:space="0" w:color="auto"/>
                        <w:right w:val="none" w:sz="0" w:space="0" w:color="auto"/>
                      </w:divBdr>
                      <w:divsChild>
                        <w:div w:id="455029594">
                          <w:marLeft w:val="0"/>
                          <w:marRight w:val="0"/>
                          <w:marTop w:val="0"/>
                          <w:marBottom w:val="600"/>
                          <w:divBdr>
                            <w:top w:val="none" w:sz="0" w:space="0" w:color="auto"/>
                            <w:left w:val="none" w:sz="0" w:space="0" w:color="auto"/>
                            <w:bottom w:val="none" w:sz="0" w:space="0" w:color="auto"/>
                            <w:right w:val="none" w:sz="0" w:space="0" w:color="auto"/>
                          </w:divBdr>
                          <w:divsChild>
                            <w:div w:id="142897738">
                              <w:marLeft w:val="0"/>
                              <w:marRight w:val="0"/>
                              <w:marTop w:val="0"/>
                              <w:marBottom w:val="0"/>
                              <w:divBdr>
                                <w:top w:val="none" w:sz="0" w:space="0" w:color="auto"/>
                                <w:left w:val="none" w:sz="0" w:space="0" w:color="auto"/>
                                <w:bottom w:val="none" w:sz="0" w:space="0" w:color="auto"/>
                                <w:right w:val="none" w:sz="0" w:space="0" w:color="auto"/>
                              </w:divBdr>
                              <w:divsChild>
                                <w:div w:id="103600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22496">
                      <w:marLeft w:val="0"/>
                      <w:marRight w:val="0"/>
                      <w:marTop w:val="0"/>
                      <w:marBottom w:val="0"/>
                      <w:divBdr>
                        <w:top w:val="none" w:sz="0" w:space="0" w:color="auto"/>
                        <w:left w:val="none" w:sz="0" w:space="0" w:color="auto"/>
                        <w:bottom w:val="none" w:sz="0" w:space="0" w:color="auto"/>
                        <w:right w:val="none" w:sz="0" w:space="0" w:color="auto"/>
                      </w:divBdr>
                      <w:divsChild>
                        <w:div w:id="1812820520">
                          <w:marLeft w:val="0"/>
                          <w:marRight w:val="0"/>
                          <w:marTop w:val="0"/>
                          <w:marBottom w:val="0"/>
                          <w:divBdr>
                            <w:top w:val="none" w:sz="0" w:space="0" w:color="auto"/>
                            <w:left w:val="none" w:sz="0" w:space="0" w:color="auto"/>
                            <w:bottom w:val="none" w:sz="0" w:space="0" w:color="auto"/>
                            <w:right w:val="none" w:sz="0" w:space="0" w:color="auto"/>
                          </w:divBdr>
                          <w:divsChild>
                            <w:div w:id="893345131">
                              <w:marLeft w:val="0"/>
                              <w:marRight w:val="0"/>
                              <w:marTop w:val="0"/>
                              <w:marBottom w:val="0"/>
                              <w:divBdr>
                                <w:top w:val="none" w:sz="0" w:space="0" w:color="auto"/>
                                <w:left w:val="none" w:sz="0" w:space="0" w:color="auto"/>
                                <w:bottom w:val="none" w:sz="0" w:space="0" w:color="auto"/>
                                <w:right w:val="none" w:sz="0" w:space="0" w:color="auto"/>
                              </w:divBdr>
                              <w:divsChild>
                                <w:div w:id="98835486">
                                  <w:marLeft w:val="0"/>
                                  <w:marRight w:val="0"/>
                                  <w:marTop w:val="0"/>
                                  <w:marBottom w:val="0"/>
                                  <w:divBdr>
                                    <w:top w:val="none" w:sz="0" w:space="0" w:color="auto"/>
                                    <w:left w:val="none" w:sz="0" w:space="0" w:color="auto"/>
                                    <w:bottom w:val="none" w:sz="0" w:space="0" w:color="auto"/>
                                    <w:right w:val="none" w:sz="0" w:space="0" w:color="auto"/>
                                  </w:divBdr>
                                  <w:divsChild>
                                    <w:div w:id="2069761015">
                                      <w:marLeft w:val="0"/>
                                      <w:marRight w:val="0"/>
                                      <w:marTop w:val="0"/>
                                      <w:marBottom w:val="0"/>
                                      <w:divBdr>
                                        <w:top w:val="none" w:sz="0" w:space="0" w:color="auto"/>
                                        <w:left w:val="none" w:sz="0" w:space="0" w:color="auto"/>
                                        <w:bottom w:val="none" w:sz="0" w:space="0" w:color="auto"/>
                                        <w:right w:val="none" w:sz="0" w:space="0" w:color="auto"/>
                                      </w:divBdr>
                                      <w:divsChild>
                                        <w:div w:id="1268580725">
                                          <w:marLeft w:val="0"/>
                                          <w:marRight w:val="0"/>
                                          <w:marTop w:val="0"/>
                                          <w:marBottom w:val="0"/>
                                          <w:divBdr>
                                            <w:top w:val="none" w:sz="0" w:space="0" w:color="auto"/>
                                            <w:left w:val="none" w:sz="0" w:space="0" w:color="auto"/>
                                            <w:bottom w:val="none" w:sz="0" w:space="0" w:color="auto"/>
                                            <w:right w:val="none" w:sz="0" w:space="0" w:color="auto"/>
                                          </w:divBdr>
                                          <w:divsChild>
                                            <w:div w:id="2017152405">
                                              <w:marLeft w:val="0"/>
                                              <w:marRight w:val="0"/>
                                              <w:marTop w:val="0"/>
                                              <w:marBottom w:val="0"/>
                                              <w:divBdr>
                                                <w:top w:val="none" w:sz="0" w:space="0" w:color="auto"/>
                                                <w:left w:val="none" w:sz="0" w:space="0" w:color="auto"/>
                                                <w:bottom w:val="none" w:sz="0" w:space="0" w:color="auto"/>
                                                <w:right w:val="none" w:sz="0" w:space="0" w:color="auto"/>
                                              </w:divBdr>
                                            </w:div>
                                            <w:div w:id="1796481542">
                                              <w:marLeft w:val="0"/>
                                              <w:marRight w:val="0"/>
                                              <w:marTop w:val="75"/>
                                              <w:marBottom w:val="0"/>
                                              <w:divBdr>
                                                <w:top w:val="none" w:sz="0" w:space="0" w:color="auto"/>
                                                <w:left w:val="none" w:sz="0" w:space="0" w:color="auto"/>
                                                <w:bottom w:val="none" w:sz="0" w:space="0" w:color="auto"/>
                                                <w:right w:val="none" w:sz="0" w:space="0" w:color="auto"/>
                                              </w:divBdr>
                                            </w:div>
                                          </w:divsChild>
                                        </w:div>
                                        <w:div w:id="1669484880">
                                          <w:marLeft w:val="0"/>
                                          <w:marRight w:val="0"/>
                                          <w:marTop w:val="105"/>
                                          <w:marBottom w:val="0"/>
                                          <w:divBdr>
                                            <w:top w:val="none" w:sz="0" w:space="0" w:color="auto"/>
                                            <w:left w:val="none" w:sz="0" w:space="0" w:color="auto"/>
                                            <w:bottom w:val="none" w:sz="0" w:space="0" w:color="auto"/>
                                            <w:right w:val="none" w:sz="0" w:space="0" w:color="auto"/>
                                          </w:divBdr>
                                          <w:divsChild>
                                            <w:div w:id="19545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search?q=Josef+Centeno&amp;action=click&amp;module=byline&amp;region=recipe%20pag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6</TotalTime>
  <Pages>2</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1</cp:revision>
  <dcterms:created xsi:type="dcterms:W3CDTF">2021-02-16T16:49:00Z</dcterms:created>
  <dcterms:modified xsi:type="dcterms:W3CDTF">2021-02-16T16:55:00Z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