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7146A2" w14:textId="77777777" w:rsidR="002B7DFD" w:rsidRPr="002B7DFD" w:rsidRDefault="002B7DFD" w:rsidP="002B7DFD">
      <w:pPr>
        <w:outlineLvl w:val="0"/>
        <w:rPr>
          <w:rFonts w:ascii="Times New Roman" w:eastAsia="Times New Roman" w:hAnsi="Times New Roman" w:cs="Times New Roman"/>
          <w:color w:val="222222"/>
          <w:spacing w:val="5"/>
          <w:kern w:val="36"/>
          <w:sz w:val="24"/>
          <w:szCs w:val="24"/>
        </w:rPr>
      </w:pPr>
      <w:r w:rsidRPr="002B7DFD">
        <w:rPr>
          <w:rFonts w:ascii="Times New Roman" w:eastAsia="Times New Roman" w:hAnsi="Times New Roman" w:cs="Times New Roman"/>
          <w:color w:val="222222"/>
          <w:spacing w:val="5"/>
          <w:kern w:val="36"/>
          <w:sz w:val="24"/>
          <w:szCs w:val="24"/>
        </w:rPr>
        <w:t>Jerk Chicken Meatballs With Barbecue-Pineapple Glaze</w:t>
      </w:r>
    </w:p>
    <w:p w14:paraId="44AFA9ED" w14:textId="77777777" w:rsidR="002B7DFD" w:rsidRPr="002B7DFD" w:rsidRDefault="002B7DFD" w:rsidP="002B7DFD">
      <w:pPr>
        <w:pBdr>
          <w:bottom w:val="single" w:sz="6" w:space="17" w:color="CCCCCC"/>
        </w:pBdr>
        <w:outlineLvl w:val="2"/>
        <w:rPr>
          <w:rFonts w:ascii="Times New Roman" w:eastAsia="Times New Roman" w:hAnsi="Times New Roman" w:cs="Times New Roman"/>
          <w:color w:val="222222"/>
          <w:sz w:val="24"/>
          <w:szCs w:val="24"/>
        </w:rPr>
      </w:pPr>
      <w:r w:rsidRPr="002B7DFD">
        <w:rPr>
          <w:rFonts w:ascii="Times New Roman" w:eastAsia="Times New Roman" w:hAnsi="Times New Roman" w:cs="Times New Roman"/>
          <w:color w:val="222222"/>
          <w:sz w:val="24"/>
          <w:szCs w:val="24"/>
        </w:rPr>
        <w:t>By </w:t>
      </w:r>
      <w:hyperlink r:id="rId8" w:history="1">
        <w:r w:rsidRPr="002B7DFD">
          <w:rPr>
            <w:rFonts w:ascii="Times New Roman" w:eastAsia="Times New Roman" w:hAnsi="Times New Roman" w:cs="Times New Roman"/>
            <w:color w:val="222222"/>
            <w:sz w:val="24"/>
            <w:szCs w:val="24"/>
            <w:u w:val="single"/>
          </w:rPr>
          <w:t>Millie Peartree</w:t>
        </w:r>
      </w:hyperlink>
    </w:p>
    <w:p w14:paraId="2216CF14" w14:textId="77777777" w:rsidR="002B7DFD" w:rsidRPr="002B7DFD" w:rsidRDefault="002B7DFD" w:rsidP="002B7DFD">
      <w:pPr>
        <w:numPr>
          <w:ilvl w:val="0"/>
          <w:numId w:val="24"/>
        </w:numPr>
        <w:ind w:left="0"/>
        <w:rPr>
          <w:rFonts w:ascii="Times New Roman" w:eastAsia="Times New Roman" w:hAnsi="Times New Roman" w:cs="Times New Roman"/>
          <w:color w:val="222222"/>
          <w:spacing w:val="8"/>
          <w:sz w:val="24"/>
          <w:szCs w:val="24"/>
        </w:rPr>
      </w:pPr>
      <w:r w:rsidRPr="002B7DFD">
        <w:rPr>
          <w:rFonts w:ascii="Times New Roman" w:eastAsia="Times New Roman" w:hAnsi="Times New Roman" w:cs="Times New Roman"/>
          <w:caps/>
          <w:color w:val="000000"/>
          <w:spacing w:val="24"/>
          <w:sz w:val="24"/>
          <w:szCs w:val="24"/>
        </w:rPr>
        <w:t>YIELD</w:t>
      </w:r>
      <w:r w:rsidRPr="002B7DFD">
        <w:rPr>
          <w:rFonts w:ascii="Times New Roman" w:eastAsia="Times New Roman" w:hAnsi="Times New Roman" w:cs="Times New Roman"/>
          <w:color w:val="222222"/>
          <w:spacing w:val="8"/>
          <w:sz w:val="24"/>
          <w:szCs w:val="24"/>
        </w:rPr>
        <w:t>4 servings</w:t>
      </w:r>
    </w:p>
    <w:p w14:paraId="175A2166" w14:textId="77777777" w:rsidR="002B7DFD" w:rsidRPr="002B7DFD" w:rsidRDefault="002B7DFD" w:rsidP="002B7DFD">
      <w:pPr>
        <w:shd w:val="clear" w:color="auto" w:fill="FFFFFF"/>
        <w:outlineLvl w:val="2"/>
        <w:rPr>
          <w:rFonts w:ascii="Times New Roman" w:eastAsia="Times New Roman" w:hAnsi="Times New Roman" w:cs="Times New Roman"/>
          <w:caps/>
          <w:color w:val="222222"/>
          <w:spacing w:val="15"/>
          <w:sz w:val="24"/>
          <w:szCs w:val="24"/>
        </w:rPr>
      </w:pPr>
      <w:r w:rsidRPr="002B7DFD">
        <w:rPr>
          <w:rFonts w:ascii="Times New Roman" w:eastAsia="Times New Roman" w:hAnsi="Times New Roman" w:cs="Times New Roman"/>
          <w:caps/>
          <w:color w:val="222222"/>
          <w:spacing w:val="15"/>
          <w:sz w:val="24"/>
          <w:szCs w:val="24"/>
        </w:rPr>
        <w:t>INGREDIENTS</w:t>
      </w:r>
    </w:p>
    <w:p w14:paraId="77BFF302" w14:textId="77777777" w:rsidR="002B7DFD" w:rsidRPr="002B7DFD" w:rsidRDefault="002B7DFD" w:rsidP="002B7DFD">
      <w:pPr>
        <w:shd w:val="clear" w:color="auto" w:fill="FFFFFF"/>
        <w:outlineLvl w:val="3"/>
        <w:rPr>
          <w:rFonts w:ascii="Times New Roman" w:eastAsia="Times New Roman" w:hAnsi="Times New Roman" w:cs="Times New Roman"/>
          <w:caps/>
          <w:color w:val="222222"/>
          <w:sz w:val="24"/>
          <w:szCs w:val="24"/>
        </w:rPr>
      </w:pPr>
      <w:r w:rsidRPr="002B7DFD">
        <w:rPr>
          <w:rFonts w:ascii="Times New Roman" w:eastAsia="Times New Roman" w:hAnsi="Times New Roman" w:cs="Times New Roman"/>
          <w:caps/>
          <w:color w:val="222222"/>
          <w:sz w:val="24"/>
          <w:szCs w:val="24"/>
        </w:rPr>
        <w:t>FOR THE MEATBALLS:</w:t>
      </w:r>
    </w:p>
    <w:p w14:paraId="19DA9355" w14:textId="77777777" w:rsidR="002B7DFD" w:rsidRPr="002B7DFD" w:rsidRDefault="002B7DFD" w:rsidP="002B7DFD">
      <w:pPr>
        <w:numPr>
          <w:ilvl w:val="0"/>
          <w:numId w:val="25"/>
        </w:numPr>
        <w:shd w:val="clear" w:color="auto" w:fill="FFFFFF"/>
        <w:ind w:left="0"/>
        <w:rPr>
          <w:rFonts w:ascii="Times New Roman" w:eastAsia="Times New Roman" w:hAnsi="Times New Roman" w:cs="Times New Roman"/>
          <w:color w:val="222222"/>
          <w:sz w:val="24"/>
          <w:szCs w:val="24"/>
        </w:rPr>
      </w:pPr>
      <w:r w:rsidRPr="002B7DFD">
        <w:rPr>
          <w:rFonts w:ascii="Times New Roman" w:eastAsia="Times New Roman" w:hAnsi="Times New Roman" w:cs="Times New Roman"/>
          <w:color w:val="222222"/>
          <w:sz w:val="24"/>
          <w:szCs w:val="24"/>
        </w:rPr>
        <w:t> Neutral oil</w:t>
      </w:r>
    </w:p>
    <w:p w14:paraId="7152E43D" w14:textId="77777777" w:rsidR="002B7DFD" w:rsidRPr="002B7DFD" w:rsidRDefault="002B7DFD" w:rsidP="002B7DFD">
      <w:pPr>
        <w:numPr>
          <w:ilvl w:val="0"/>
          <w:numId w:val="25"/>
        </w:numPr>
        <w:shd w:val="clear" w:color="auto" w:fill="FFFFFF"/>
        <w:ind w:left="0"/>
        <w:rPr>
          <w:rFonts w:ascii="Times New Roman" w:eastAsia="Times New Roman" w:hAnsi="Times New Roman" w:cs="Times New Roman"/>
          <w:color w:val="222222"/>
          <w:sz w:val="24"/>
          <w:szCs w:val="24"/>
        </w:rPr>
      </w:pPr>
      <w:r w:rsidRPr="002B7DFD">
        <w:rPr>
          <w:rFonts w:ascii="Times New Roman" w:eastAsia="Times New Roman" w:hAnsi="Times New Roman" w:cs="Times New Roman"/>
          <w:color w:val="222222"/>
          <w:sz w:val="24"/>
          <w:szCs w:val="24"/>
        </w:rPr>
        <w:t>1 pound ground chicken or turkey</w:t>
      </w:r>
    </w:p>
    <w:p w14:paraId="140AF97D" w14:textId="77777777" w:rsidR="002B7DFD" w:rsidRPr="002B7DFD" w:rsidRDefault="002B7DFD" w:rsidP="002B7DFD">
      <w:pPr>
        <w:numPr>
          <w:ilvl w:val="0"/>
          <w:numId w:val="25"/>
        </w:numPr>
        <w:shd w:val="clear" w:color="auto" w:fill="FFFFFF"/>
        <w:ind w:left="0"/>
        <w:rPr>
          <w:rFonts w:ascii="Times New Roman" w:eastAsia="Times New Roman" w:hAnsi="Times New Roman" w:cs="Times New Roman"/>
          <w:color w:val="222222"/>
          <w:sz w:val="24"/>
          <w:szCs w:val="24"/>
        </w:rPr>
      </w:pPr>
      <w:r w:rsidRPr="002B7DFD">
        <w:rPr>
          <w:rFonts w:ascii="Times New Roman" w:eastAsia="Times New Roman" w:hAnsi="Times New Roman" w:cs="Times New Roman"/>
          <w:color w:val="222222"/>
          <w:sz w:val="24"/>
          <w:szCs w:val="24"/>
        </w:rPr>
        <w:t>1 small yellow or red onion, finely diced</w:t>
      </w:r>
    </w:p>
    <w:p w14:paraId="0411F7AC" w14:textId="77777777" w:rsidR="002B7DFD" w:rsidRPr="002B7DFD" w:rsidRDefault="002B7DFD" w:rsidP="002B7DFD">
      <w:pPr>
        <w:numPr>
          <w:ilvl w:val="0"/>
          <w:numId w:val="25"/>
        </w:numPr>
        <w:shd w:val="clear" w:color="auto" w:fill="FFFFFF"/>
        <w:ind w:left="0"/>
        <w:rPr>
          <w:rFonts w:ascii="Times New Roman" w:eastAsia="Times New Roman" w:hAnsi="Times New Roman" w:cs="Times New Roman"/>
          <w:color w:val="222222"/>
          <w:sz w:val="24"/>
          <w:szCs w:val="24"/>
        </w:rPr>
      </w:pPr>
      <w:r w:rsidRPr="002B7DFD">
        <w:rPr>
          <w:rFonts w:ascii="Times New Roman" w:eastAsia="Times New Roman" w:hAnsi="Times New Roman" w:cs="Times New Roman"/>
          <w:color w:val="222222"/>
          <w:sz w:val="24"/>
          <w:szCs w:val="24"/>
        </w:rPr>
        <w:t>1 egg, beaten</w:t>
      </w:r>
    </w:p>
    <w:p w14:paraId="40572AFF" w14:textId="77777777" w:rsidR="002B7DFD" w:rsidRPr="002B7DFD" w:rsidRDefault="002B7DFD" w:rsidP="002B7DFD">
      <w:pPr>
        <w:numPr>
          <w:ilvl w:val="0"/>
          <w:numId w:val="25"/>
        </w:numPr>
        <w:shd w:val="clear" w:color="auto" w:fill="FFFFFF"/>
        <w:ind w:left="0"/>
        <w:rPr>
          <w:rFonts w:ascii="Times New Roman" w:eastAsia="Times New Roman" w:hAnsi="Times New Roman" w:cs="Times New Roman"/>
          <w:color w:val="222222"/>
          <w:sz w:val="24"/>
          <w:szCs w:val="24"/>
        </w:rPr>
      </w:pPr>
      <w:r w:rsidRPr="002B7DFD">
        <w:rPr>
          <w:rFonts w:ascii="Times New Roman" w:eastAsia="Times New Roman" w:hAnsi="Times New Roman" w:cs="Times New Roman"/>
          <w:color w:val="222222"/>
          <w:sz w:val="24"/>
          <w:szCs w:val="24"/>
        </w:rPr>
        <w:t>¼ cup bread crumbs</w:t>
      </w:r>
    </w:p>
    <w:p w14:paraId="6B19443D" w14:textId="3F93127B" w:rsidR="002B7DFD" w:rsidRPr="002B7DFD" w:rsidRDefault="002B7DFD" w:rsidP="002B7DFD">
      <w:pPr>
        <w:numPr>
          <w:ilvl w:val="0"/>
          <w:numId w:val="25"/>
        </w:numPr>
        <w:shd w:val="clear" w:color="auto" w:fill="FFFFFF"/>
        <w:ind w:left="0"/>
        <w:rPr>
          <w:rFonts w:ascii="Times New Roman" w:eastAsia="Times New Roman" w:hAnsi="Times New Roman" w:cs="Times New Roman"/>
          <w:color w:val="222222"/>
          <w:sz w:val="24"/>
          <w:szCs w:val="24"/>
        </w:rPr>
      </w:pPr>
      <w:r w:rsidRPr="002B7DFD">
        <w:rPr>
          <w:rFonts w:ascii="Times New Roman" w:eastAsia="Times New Roman" w:hAnsi="Times New Roman" w:cs="Times New Roman"/>
          <w:color w:val="222222"/>
          <w:sz w:val="24"/>
          <w:szCs w:val="24"/>
        </w:rPr>
        <w:t>2 tablespoons Jamaican jerk seasoning paste, such as Grace</w:t>
      </w:r>
      <w:r w:rsidR="004130A8">
        <w:rPr>
          <w:rFonts w:ascii="Times New Roman" w:eastAsia="Times New Roman" w:hAnsi="Times New Roman" w:cs="Times New Roman"/>
          <w:color w:val="222222"/>
          <w:sz w:val="24"/>
          <w:szCs w:val="24"/>
        </w:rPr>
        <w:t xml:space="preserve"> (Amazon)</w:t>
      </w:r>
      <w:r w:rsidRPr="002B7DFD">
        <w:rPr>
          <w:rFonts w:ascii="Times New Roman" w:eastAsia="Times New Roman" w:hAnsi="Times New Roman" w:cs="Times New Roman"/>
          <w:color w:val="222222"/>
          <w:sz w:val="24"/>
          <w:szCs w:val="24"/>
        </w:rPr>
        <w:t xml:space="preserve"> or Walkerswood</w:t>
      </w:r>
    </w:p>
    <w:p w14:paraId="435BBC90" w14:textId="77777777" w:rsidR="002B7DFD" w:rsidRPr="002B7DFD" w:rsidRDefault="002B7DFD" w:rsidP="002B7DFD">
      <w:pPr>
        <w:numPr>
          <w:ilvl w:val="0"/>
          <w:numId w:val="25"/>
        </w:numPr>
        <w:shd w:val="clear" w:color="auto" w:fill="FFFFFF"/>
        <w:ind w:left="0"/>
        <w:rPr>
          <w:rFonts w:ascii="Times New Roman" w:eastAsia="Times New Roman" w:hAnsi="Times New Roman" w:cs="Times New Roman"/>
          <w:color w:val="222222"/>
          <w:sz w:val="24"/>
          <w:szCs w:val="24"/>
        </w:rPr>
      </w:pPr>
      <w:r w:rsidRPr="002B7DFD">
        <w:rPr>
          <w:rFonts w:ascii="Times New Roman" w:eastAsia="Times New Roman" w:hAnsi="Times New Roman" w:cs="Times New Roman"/>
          <w:color w:val="222222"/>
          <w:sz w:val="24"/>
          <w:szCs w:val="24"/>
        </w:rPr>
        <w:t>1 tablespoon chopped fresh parsley or cilantro leaves</w:t>
      </w:r>
    </w:p>
    <w:p w14:paraId="315DC970" w14:textId="77777777" w:rsidR="002B7DFD" w:rsidRPr="002B7DFD" w:rsidRDefault="002B7DFD" w:rsidP="002B7DFD">
      <w:pPr>
        <w:numPr>
          <w:ilvl w:val="0"/>
          <w:numId w:val="25"/>
        </w:numPr>
        <w:shd w:val="clear" w:color="auto" w:fill="FFFFFF"/>
        <w:ind w:left="0"/>
        <w:rPr>
          <w:rFonts w:ascii="Times New Roman" w:eastAsia="Times New Roman" w:hAnsi="Times New Roman" w:cs="Times New Roman"/>
          <w:color w:val="222222"/>
          <w:sz w:val="24"/>
          <w:szCs w:val="24"/>
        </w:rPr>
      </w:pPr>
      <w:r w:rsidRPr="002B7DFD">
        <w:rPr>
          <w:rFonts w:ascii="Times New Roman" w:eastAsia="Times New Roman" w:hAnsi="Times New Roman" w:cs="Times New Roman"/>
          <w:color w:val="222222"/>
          <w:sz w:val="24"/>
          <w:szCs w:val="24"/>
        </w:rPr>
        <w:t>1 teaspoon garlic powder</w:t>
      </w:r>
    </w:p>
    <w:p w14:paraId="7605A174" w14:textId="77777777" w:rsidR="002B7DFD" w:rsidRPr="002B7DFD" w:rsidRDefault="002B7DFD" w:rsidP="002B7DFD">
      <w:pPr>
        <w:numPr>
          <w:ilvl w:val="0"/>
          <w:numId w:val="25"/>
        </w:numPr>
        <w:shd w:val="clear" w:color="auto" w:fill="FFFFFF"/>
        <w:ind w:left="0"/>
        <w:rPr>
          <w:rFonts w:ascii="Times New Roman" w:eastAsia="Times New Roman" w:hAnsi="Times New Roman" w:cs="Times New Roman"/>
          <w:color w:val="222222"/>
          <w:sz w:val="24"/>
          <w:szCs w:val="24"/>
        </w:rPr>
      </w:pPr>
      <w:r w:rsidRPr="002B7DFD">
        <w:rPr>
          <w:rFonts w:ascii="Times New Roman" w:eastAsia="Times New Roman" w:hAnsi="Times New Roman" w:cs="Times New Roman"/>
          <w:color w:val="222222"/>
          <w:sz w:val="24"/>
          <w:szCs w:val="24"/>
        </w:rPr>
        <w:t>¼ teaspoon kosher salt</w:t>
      </w:r>
    </w:p>
    <w:p w14:paraId="510FE231" w14:textId="42308229" w:rsidR="002B7DFD" w:rsidRDefault="002B7DFD" w:rsidP="002B7DFD">
      <w:pPr>
        <w:numPr>
          <w:ilvl w:val="0"/>
          <w:numId w:val="25"/>
        </w:numPr>
        <w:shd w:val="clear" w:color="auto" w:fill="FFFFFF"/>
        <w:ind w:left="0"/>
        <w:rPr>
          <w:rFonts w:ascii="Times New Roman" w:eastAsia="Times New Roman" w:hAnsi="Times New Roman" w:cs="Times New Roman"/>
          <w:color w:val="222222"/>
          <w:sz w:val="24"/>
          <w:szCs w:val="24"/>
        </w:rPr>
      </w:pPr>
      <w:r w:rsidRPr="002B7DFD">
        <w:rPr>
          <w:rFonts w:ascii="Times New Roman" w:eastAsia="Times New Roman" w:hAnsi="Times New Roman" w:cs="Times New Roman"/>
          <w:color w:val="222222"/>
          <w:sz w:val="24"/>
          <w:szCs w:val="24"/>
        </w:rPr>
        <w:t>¼ teaspoon black pepper</w:t>
      </w:r>
    </w:p>
    <w:p w14:paraId="59FE46D2" w14:textId="77777777" w:rsidR="002B7DFD" w:rsidRPr="002B7DFD" w:rsidRDefault="002B7DFD" w:rsidP="002B7DFD">
      <w:pPr>
        <w:numPr>
          <w:ilvl w:val="0"/>
          <w:numId w:val="25"/>
        </w:numPr>
        <w:shd w:val="clear" w:color="auto" w:fill="FFFFFF"/>
        <w:ind w:left="0"/>
        <w:rPr>
          <w:rFonts w:ascii="Times New Roman" w:eastAsia="Times New Roman" w:hAnsi="Times New Roman" w:cs="Times New Roman"/>
          <w:color w:val="222222"/>
          <w:sz w:val="24"/>
          <w:szCs w:val="24"/>
        </w:rPr>
      </w:pPr>
    </w:p>
    <w:p w14:paraId="69653FCD" w14:textId="77777777" w:rsidR="002B7DFD" w:rsidRPr="002B7DFD" w:rsidRDefault="002B7DFD" w:rsidP="002B7DFD">
      <w:pPr>
        <w:shd w:val="clear" w:color="auto" w:fill="FFFFFF"/>
        <w:outlineLvl w:val="3"/>
        <w:rPr>
          <w:rFonts w:ascii="Times New Roman" w:eastAsia="Times New Roman" w:hAnsi="Times New Roman" w:cs="Times New Roman"/>
          <w:caps/>
          <w:color w:val="222222"/>
          <w:sz w:val="24"/>
          <w:szCs w:val="24"/>
        </w:rPr>
      </w:pPr>
      <w:r w:rsidRPr="002B7DFD">
        <w:rPr>
          <w:rFonts w:ascii="Times New Roman" w:eastAsia="Times New Roman" w:hAnsi="Times New Roman" w:cs="Times New Roman"/>
          <w:caps/>
          <w:color w:val="222222"/>
          <w:sz w:val="24"/>
          <w:szCs w:val="24"/>
        </w:rPr>
        <w:t>FOR THE GLAZE:</w:t>
      </w:r>
    </w:p>
    <w:p w14:paraId="6C4D78AE" w14:textId="77777777" w:rsidR="002B7DFD" w:rsidRPr="002B7DFD" w:rsidRDefault="002B7DFD" w:rsidP="002B7DFD">
      <w:pPr>
        <w:numPr>
          <w:ilvl w:val="0"/>
          <w:numId w:val="26"/>
        </w:numPr>
        <w:shd w:val="clear" w:color="auto" w:fill="FFFFFF"/>
        <w:ind w:left="0"/>
        <w:rPr>
          <w:rFonts w:ascii="Times New Roman" w:eastAsia="Times New Roman" w:hAnsi="Times New Roman" w:cs="Times New Roman"/>
          <w:color w:val="222222"/>
          <w:sz w:val="24"/>
          <w:szCs w:val="24"/>
        </w:rPr>
      </w:pPr>
      <w:r w:rsidRPr="002B7DFD">
        <w:rPr>
          <w:rFonts w:ascii="Times New Roman" w:eastAsia="Times New Roman" w:hAnsi="Times New Roman" w:cs="Times New Roman"/>
          <w:color w:val="222222"/>
          <w:sz w:val="24"/>
          <w:szCs w:val="24"/>
        </w:rPr>
        <w:t>1 cup pineapple juice</w:t>
      </w:r>
    </w:p>
    <w:p w14:paraId="731BA9E9" w14:textId="77777777" w:rsidR="002B7DFD" w:rsidRPr="002B7DFD" w:rsidRDefault="002B7DFD" w:rsidP="002B7DFD">
      <w:pPr>
        <w:numPr>
          <w:ilvl w:val="0"/>
          <w:numId w:val="26"/>
        </w:numPr>
        <w:shd w:val="clear" w:color="auto" w:fill="FFFFFF"/>
        <w:ind w:left="0"/>
        <w:rPr>
          <w:rFonts w:ascii="Times New Roman" w:eastAsia="Times New Roman" w:hAnsi="Times New Roman" w:cs="Times New Roman"/>
          <w:color w:val="222222"/>
          <w:sz w:val="24"/>
          <w:szCs w:val="24"/>
        </w:rPr>
      </w:pPr>
      <w:r w:rsidRPr="002B7DFD">
        <w:rPr>
          <w:rFonts w:ascii="Times New Roman" w:eastAsia="Times New Roman" w:hAnsi="Times New Roman" w:cs="Times New Roman"/>
          <w:color w:val="222222"/>
          <w:sz w:val="24"/>
          <w:szCs w:val="24"/>
        </w:rPr>
        <w:t>½ packed cup light or dark brown sugar</w:t>
      </w:r>
    </w:p>
    <w:p w14:paraId="075255D8" w14:textId="77777777" w:rsidR="002B7DFD" w:rsidRPr="002B7DFD" w:rsidRDefault="002B7DFD" w:rsidP="002B7DFD">
      <w:pPr>
        <w:numPr>
          <w:ilvl w:val="0"/>
          <w:numId w:val="26"/>
        </w:numPr>
        <w:shd w:val="clear" w:color="auto" w:fill="FFFFFF"/>
        <w:ind w:left="0"/>
        <w:rPr>
          <w:rFonts w:ascii="Times New Roman" w:eastAsia="Times New Roman" w:hAnsi="Times New Roman" w:cs="Times New Roman"/>
          <w:color w:val="222222"/>
          <w:sz w:val="24"/>
          <w:szCs w:val="24"/>
        </w:rPr>
      </w:pPr>
      <w:r w:rsidRPr="002B7DFD">
        <w:rPr>
          <w:rFonts w:ascii="Times New Roman" w:eastAsia="Times New Roman" w:hAnsi="Times New Roman" w:cs="Times New Roman"/>
          <w:color w:val="222222"/>
          <w:sz w:val="24"/>
          <w:szCs w:val="24"/>
        </w:rPr>
        <w:t>¼ cup ketchup</w:t>
      </w:r>
    </w:p>
    <w:p w14:paraId="7CB3FF3B" w14:textId="77777777" w:rsidR="002B7DFD" w:rsidRPr="002B7DFD" w:rsidRDefault="002B7DFD" w:rsidP="002B7DFD">
      <w:pPr>
        <w:numPr>
          <w:ilvl w:val="0"/>
          <w:numId w:val="26"/>
        </w:numPr>
        <w:shd w:val="clear" w:color="auto" w:fill="FFFFFF"/>
        <w:ind w:left="0"/>
        <w:rPr>
          <w:rFonts w:ascii="Times New Roman" w:eastAsia="Times New Roman" w:hAnsi="Times New Roman" w:cs="Times New Roman"/>
          <w:color w:val="222222"/>
          <w:sz w:val="24"/>
          <w:szCs w:val="24"/>
        </w:rPr>
      </w:pPr>
      <w:r w:rsidRPr="002B7DFD">
        <w:rPr>
          <w:rFonts w:ascii="Times New Roman" w:eastAsia="Times New Roman" w:hAnsi="Times New Roman" w:cs="Times New Roman"/>
          <w:color w:val="222222"/>
          <w:sz w:val="24"/>
          <w:szCs w:val="24"/>
        </w:rPr>
        <w:t>2 tablespoons Worcestershire sauce</w:t>
      </w:r>
    </w:p>
    <w:p w14:paraId="20536A61" w14:textId="77777777" w:rsidR="002B7DFD" w:rsidRPr="002B7DFD" w:rsidRDefault="002B7DFD" w:rsidP="002B7DFD">
      <w:pPr>
        <w:numPr>
          <w:ilvl w:val="0"/>
          <w:numId w:val="26"/>
        </w:numPr>
        <w:shd w:val="clear" w:color="auto" w:fill="FFFFFF"/>
        <w:ind w:left="0"/>
        <w:rPr>
          <w:rFonts w:ascii="Times New Roman" w:eastAsia="Times New Roman" w:hAnsi="Times New Roman" w:cs="Times New Roman"/>
          <w:color w:val="222222"/>
          <w:sz w:val="24"/>
          <w:szCs w:val="24"/>
        </w:rPr>
      </w:pPr>
      <w:r w:rsidRPr="002B7DFD">
        <w:rPr>
          <w:rFonts w:ascii="Times New Roman" w:eastAsia="Times New Roman" w:hAnsi="Times New Roman" w:cs="Times New Roman"/>
          <w:color w:val="222222"/>
          <w:sz w:val="24"/>
          <w:szCs w:val="24"/>
        </w:rPr>
        <w:t>1 small garlic clove, minced</w:t>
      </w:r>
    </w:p>
    <w:p w14:paraId="3B24CD1A" w14:textId="77777777" w:rsidR="002B7DFD" w:rsidRPr="002B7DFD" w:rsidRDefault="002B7DFD" w:rsidP="002B7DFD">
      <w:pPr>
        <w:numPr>
          <w:ilvl w:val="0"/>
          <w:numId w:val="26"/>
        </w:numPr>
        <w:shd w:val="clear" w:color="auto" w:fill="FFFFFF"/>
        <w:ind w:left="0"/>
        <w:rPr>
          <w:rFonts w:ascii="Times New Roman" w:eastAsia="Times New Roman" w:hAnsi="Times New Roman" w:cs="Times New Roman"/>
          <w:color w:val="222222"/>
          <w:sz w:val="24"/>
          <w:szCs w:val="24"/>
        </w:rPr>
      </w:pPr>
      <w:r w:rsidRPr="002B7DFD">
        <w:rPr>
          <w:rFonts w:ascii="Times New Roman" w:eastAsia="Times New Roman" w:hAnsi="Times New Roman" w:cs="Times New Roman"/>
          <w:color w:val="222222"/>
          <w:sz w:val="24"/>
          <w:szCs w:val="24"/>
        </w:rPr>
        <w:t>½ teaspoon onion powder</w:t>
      </w:r>
    </w:p>
    <w:p w14:paraId="0DDD2B53" w14:textId="77777777" w:rsidR="002B7DFD" w:rsidRPr="002B7DFD" w:rsidRDefault="002B7DFD" w:rsidP="002B7DFD">
      <w:pPr>
        <w:numPr>
          <w:ilvl w:val="0"/>
          <w:numId w:val="26"/>
        </w:numPr>
        <w:shd w:val="clear" w:color="auto" w:fill="FFFFFF"/>
        <w:ind w:left="0"/>
        <w:rPr>
          <w:rFonts w:ascii="Times New Roman" w:eastAsia="Times New Roman" w:hAnsi="Times New Roman" w:cs="Times New Roman"/>
          <w:color w:val="222222"/>
          <w:sz w:val="24"/>
          <w:szCs w:val="24"/>
        </w:rPr>
      </w:pPr>
      <w:r w:rsidRPr="002B7DFD">
        <w:rPr>
          <w:rFonts w:ascii="Times New Roman" w:eastAsia="Times New Roman" w:hAnsi="Times New Roman" w:cs="Times New Roman"/>
          <w:color w:val="222222"/>
          <w:sz w:val="24"/>
          <w:szCs w:val="24"/>
        </w:rPr>
        <w:t> Pinch of red-pepper flakes</w:t>
      </w:r>
    </w:p>
    <w:p w14:paraId="78D3D090" w14:textId="77777777" w:rsidR="002B7DFD" w:rsidRPr="002B7DFD" w:rsidRDefault="002B7DFD" w:rsidP="002B7DFD">
      <w:pPr>
        <w:numPr>
          <w:ilvl w:val="0"/>
          <w:numId w:val="26"/>
        </w:numPr>
        <w:shd w:val="clear" w:color="auto" w:fill="FFFFFF"/>
        <w:ind w:left="0"/>
        <w:rPr>
          <w:rFonts w:ascii="Times New Roman" w:eastAsia="Times New Roman" w:hAnsi="Times New Roman" w:cs="Times New Roman"/>
          <w:color w:val="222222"/>
          <w:sz w:val="24"/>
          <w:szCs w:val="24"/>
        </w:rPr>
      </w:pPr>
      <w:r w:rsidRPr="002B7DFD">
        <w:rPr>
          <w:rFonts w:ascii="Times New Roman" w:eastAsia="Times New Roman" w:hAnsi="Times New Roman" w:cs="Times New Roman"/>
          <w:color w:val="222222"/>
          <w:sz w:val="24"/>
          <w:szCs w:val="24"/>
        </w:rPr>
        <w:t> Pinch of kosher salt, plus more to taste</w:t>
      </w:r>
    </w:p>
    <w:p w14:paraId="70F5141A" w14:textId="77777777" w:rsidR="002B7DFD" w:rsidRPr="002B7DFD" w:rsidRDefault="002B7DFD" w:rsidP="002B7DFD">
      <w:pPr>
        <w:numPr>
          <w:ilvl w:val="0"/>
          <w:numId w:val="26"/>
        </w:numPr>
        <w:shd w:val="clear" w:color="auto" w:fill="FFFFFF"/>
        <w:ind w:left="0"/>
        <w:rPr>
          <w:rFonts w:ascii="Times New Roman" w:eastAsia="Times New Roman" w:hAnsi="Times New Roman" w:cs="Times New Roman"/>
          <w:color w:val="222222"/>
          <w:sz w:val="24"/>
          <w:szCs w:val="24"/>
        </w:rPr>
      </w:pPr>
      <w:r w:rsidRPr="002B7DFD">
        <w:rPr>
          <w:rFonts w:ascii="Times New Roman" w:eastAsia="Times New Roman" w:hAnsi="Times New Roman" w:cs="Times New Roman"/>
          <w:color w:val="222222"/>
          <w:sz w:val="24"/>
          <w:szCs w:val="24"/>
        </w:rPr>
        <w:t>1 tablespoon cornstarch</w:t>
      </w:r>
    </w:p>
    <w:p w14:paraId="051129F4" w14:textId="77777777" w:rsidR="002B7DFD" w:rsidRPr="002B7DFD" w:rsidRDefault="002B7DFD" w:rsidP="002B7DFD">
      <w:pPr>
        <w:numPr>
          <w:ilvl w:val="0"/>
          <w:numId w:val="26"/>
        </w:numPr>
        <w:shd w:val="clear" w:color="auto" w:fill="FFFFFF"/>
        <w:ind w:left="0"/>
        <w:rPr>
          <w:rFonts w:ascii="Times New Roman" w:eastAsia="Times New Roman" w:hAnsi="Times New Roman" w:cs="Times New Roman"/>
          <w:color w:val="222222"/>
          <w:sz w:val="24"/>
          <w:szCs w:val="24"/>
        </w:rPr>
      </w:pPr>
      <w:r w:rsidRPr="002B7DFD">
        <w:rPr>
          <w:rFonts w:ascii="Times New Roman" w:eastAsia="Times New Roman" w:hAnsi="Times New Roman" w:cs="Times New Roman"/>
          <w:color w:val="222222"/>
          <w:sz w:val="24"/>
          <w:szCs w:val="24"/>
        </w:rPr>
        <w:t> White rice, for serving</w:t>
      </w:r>
    </w:p>
    <w:p w14:paraId="2A4BA7EE" w14:textId="77777777" w:rsidR="002B7DFD" w:rsidRPr="002B7DFD" w:rsidRDefault="002B7DFD" w:rsidP="002B7DFD">
      <w:pPr>
        <w:shd w:val="clear" w:color="auto" w:fill="FFFFFF"/>
        <w:rPr>
          <w:rFonts w:ascii="Times New Roman" w:eastAsia="Times New Roman" w:hAnsi="Times New Roman" w:cs="Times New Roman"/>
          <w:color w:val="222222"/>
          <w:sz w:val="24"/>
          <w:szCs w:val="24"/>
        </w:rPr>
      </w:pPr>
    </w:p>
    <w:p w14:paraId="6F5666B1" w14:textId="77777777" w:rsidR="002B7DFD" w:rsidRPr="002B7DFD" w:rsidRDefault="002B7DFD" w:rsidP="002B7DFD">
      <w:pPr>
        <w:shd w:val="clear" w:color="auto" w:fill="FFFFFF"/>
        <w:outlineLvl w:val="2"/>
        <w:rPr>
          <w:rFonts w:ascii="Times New Roman" w:eastAsia="Times New Roman" w:hAnsi="Times New Roman" w:cs="Times New Roman"/>
          <w:caps/>
          <w:color w:val="222222"/>
          <w:spacing w:val="15"/>
          <w:sz w:val="24"/>
          <w:szCs w:val="24"/>
        </w:rPr>
      </w:pPr>
      <w:r w:rsidRPr="002B7DFD">
        <w:rPr>
          <w:rFonts w:ascii="Times New Roman" w:eastAsia="Times New Roman" w:hAnsi="Times New Roman" w:cs="Times New Roman"/>
          <w:caps/>
          <w:color w:val="222222"/>
          <w:spacing w:val="15"/>
          <w:sz w:val="24"/>
          <w:szCs w:val="24"/>
        </w:rPr>
        <w:t>PREPARATION</w:t>
      </w:r>
    </w:p>
    <w:p w14:paraId="60AE86A4" w14:textId="77777777" w:rsidR="002B7DFD" w:rsidRPr="002B7DFD" w:rsidRDefault="002B7DFD" w:rsidP="002B7DFD">
      <w:pPr>
        <w:numPr>
          <w:ilvl w:val="0"/>
          <w:numId w:val="27"/>
        </w:numPr>
        <w:shd w:val="clear" w:color="auto" w:fill="FFFFFF"/>
        <w:ind w:left="0"/>
        <w:rPr>
          <w:rFonts w:ascii="Times New Roman" w:eastAsia="Times New Roman" w:hAnsi="Times New Roman" w:cs="Times New Roman"/>
          <w:color w:val="222222"/>
          <w:sz w:val="24"/>
          <w:szCs w:val="24"/>
        </w:rPr>
      </w:pPr>
      <w:r w:rsidRPr="002B7DFD">
        <w:rPr>
          <w:rFonts w:ascii="Times New Roman" w:eastAsia="Times New Roman" w:hAnsi="Times New Roman" w:cs="Times New Roman"/>
          <w:color w:val="222222"/>
          <w:sz w:val="24"/>
          <w:szCs w:val="24"/>
        </w:rPr>
        <w:t>Heat oven to 375 degrees. Line a sheet pan with aluminum foil and very lightly coat it with oil.</w:t>
      </w:r>
    </w:p>
    <w:p w14:paraId="2270229D" w14:textId="77777777" w:rsidR="002B7DFD" w:rsidRPr="002B7DFD" w:rsidRDefault="002B7DFD" w:rsidP="002B7DFD">
      <w:pPr>
        <w:numPr>
          <w:ilvl w:val="0"/>
          <w:numId w:val="27"/>
        </w:numPr>
        <w:shd w:val="clear" w:color="auto" w:fill="FFFFFF"/>
        <w:ind w:left="0"/>
        <w:rPr>
          <w:rFonts w:ascii="Times New Roman" w:eastAsia="Times New Roman" w:hAnsi="Times New Roman" w:cs="Times New Roman"/>
          <w:color w:val="222222"/>
          <w:sz w:val="24"/>
          <w:szCs w:val="24"/>
        </w:rPr>
      </w:pPr>
      <w:r w:rsidRPr="002B7DFD">
        <w:rPr>
          <w:rFonts w:ascii="Times New Roman" w:eastAsia="Times New Roman" w:hAnsi="Times New Roman" w:cs="Times New Roman"/>
          <w:color w:val="222222"/>
          <w:sz w:val="24"/>
          <w:szCs w:val="24"/>
        </w:rPr>
        <w:t>Prepare the meatballs: In a medium bowl, combine the chicken, onion, egg, bread crumbs, jerk seasoning paste, parsley, garlic powder, salt and pepper. Mix thoroughly to combine, being careful not to overwork the meat. Using lightly wet hands, form the mixture into 12 meatballs, each a bit larger than a golf ball, and space them out on the prepared pan. Bake until golden brown, about 15 minutes. (Alternatively, you can fry them in a nonstick pan coated in oil over medium heat for about 4 to 5 minutes per side.)</w:t>
      </w:r>
    </w:p>
    <w:p w14:paraId="42EC9D21" w14:textId="77777777" w:rsidR="002B7DFD" w:rsidRPr="002B7DFD" w:rsidRDefault="002B7DFD" w:rsidP="002B7DFD">
      <w:pPr>
        <w:numPr>
          <w:ilvl w:val="0"/>
          <w:numId w:val="27"/>
        </w:numPr>
        <w:shd w:val="clear" w:color="auto" w:fill="FFFFFF"/>
        <w:ind w:left="0"/>
        <w:rPr>
          <w:rFonts w:ascii="Times New Roman" w:eastAsia="Times New Roman" w:hAnsi="Times New Roman" w:cs="Times New Roman"/>
          <w:color w:val="222222"/>
          <w:sz w:val="24"/>
          <w:szCs w:val="24"/>
        </w:rPr>
      </w:pPr>
      <w:r w:rsidRPr="002B7DFD">
        <w:rPr>
          <w:rFonts w:ascii="Times New Roman" w:eastAsia="Times New Roman" w:hAnsi="Times New Roman" w:cs="Times New Roman"/>
          <w:color w:val="222222"/>
          <w:sz w:val="24"/>
          <w:szCs w:val="24"/>
        </w:rPr>
        <w:t>While the meatballs cook, prepare the glaze: Whisk the pineapple juice, brown sugar, ketchup, Worcestershire sauce, garlic, onion powder, red-pepper flakes and salt together in a medium pot over medium-high heat. Bring to a boil, then reduce heat to medium-low. Simmer until it reduces enough to coat the back of a spoon, about 10 to 15 minutes.</w:t>
      </w:r>
    </w:p>
    <w:p w14:paraId="0A54C865" w14:textId="77777777" w:rsidR="002B7DFD" w:rsidRPr="002B7DFD" w:rsidRDefault="002B7DFD" w:rsidP="002B7DFD">
      <w:pPr>
        <w:numPr>
          <w:ilvl w:val="0"/>
          <w:numId w:val="27"/>
        </w:numPr>
        <w:shd w:val="clear" w:color="auto" w:fill="FFFFFF"/>
        <w:ind w:left="0"/>
        <w:rPr>
          <w:rFonts w:ascii="Times New Roman" w:eastAsia="Times New Roman" w:hAnsi="Times New Roman" w:cs="Times New Roman"/>
          <w:color w:val="222222"/>
          <w:sz w:val="24"/>
          <w:szCs w:val="24"/>
        </w:rPr>
      </w:pPr>
      <w:r w:rsidRPr="002B7DFD">
        <w:rPr>
          <w:rFonts w:ascii="Times New Roman" w:eastAsia="Times New Roman" w:hAnsi="Times New Roman" w:cs="Times New Roman"/>
          <w:color w:val="222222"/>
          <w:sz w:val="24"/>
          <w:szCs w:val="24"/>
        </w:rPr>
        <w:t>In a small bowl, mix together the cornstarch with 1 tablespoon water. Slowly whisk into the sauce, increase the heat to medium and stir until you reach the desired consistency. (Sauce should look like a thicker gravy.) Taste and adjust seasoning as needed.</w:t>
      </w:r>
    </w:p>
    <w:p w14:paraId="71987027" w14:textId="77777777" w:rsidR="002B7DFD" w:rsidRPr="002B7DFD" w:rsidRDefault="002B7DFD" w:rsidP="002B7DFD">
      <w:pPr>
        <w:numPr>
          <w:ilvl w:val="0"/>
          <w:numId w:val="27"/>
        </w:numPr>
        <w:shd w:val="clear" w:color="auto" w:fill="FFFFFF"/>
        <w:ind w:left="0"/>
        <w:rPr>
          <w:rFonts w:ascii="Times New Roman" w:eastAsia="Times New Roman" w:hAnsi="Times New Roman" w:cs="Times New Roman"/>
          <w:color w:val="222222"/>
          <w:sz w:val="24"/>
          <w:szCs w:val="24"/>
        </w:rPr>
      </w:pPr>
      <w:r w:rsidRPr="002B7DFD">
        <w:rPr>
          <w:rFonts w:ascii="Times New Roman" w:eastAsia="Times New Roman" w:hAnsi="Times New Roman" w:cs="Times New Roman"/>
          <w:color w:val="222222"/>
          <w:sz w:val="24"/>
          <w:szCs w:val="24"/>
        </w:rPr>
        <w:lastRenderedPageBreak/>
        <w:t>Add the meatballs to the sauce and stir until coated. Cook over medium-low heat for 2 minutes, until the meatballs are evenly glazed and deepen slightly in color. Serve hot on their own or over rice.</w:t>
      </w:r>
    </w:p>
    <w:p w14:paraId="342BA71F" w14:textId="77777777" w:rsidR="00A9204E" w:rsidRPr="002B7DFD" w:rsidRDefault="00A9204E" w:rsidP="002B7DFD">
      <w:pPr>
        <w:rPr>
          <w:rFonts w:ascii="Times New Roman" w:hAnsi="Times New Roman" w:cs="Times New Roman"/>
          <w:sz w:val="24"/>
          <w:szCs w:val="24"/>
        </w:rPr>
      </w:pPr>
    </w:p>
    <w:sectPr w:rsidR="00A9204E" w:rsidRPr="002B7D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D2694"/>
    <w:multiLevelType w:val="multilevel"/>
    <w:tmpl w:val="6672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42C3E6D"/>
    <w:multiLevelType w:val="multilevel"/>
    <w:tmpl w:val="481A7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BA07E68"/>
    <w:multiLevelType w:val="multilevel"/>
    <w:tmpl w:val="5D5E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AC80BD9"/>
    <w:multiLevelType w:val="multilevel"/>
    <w:tmpl w:val="46AC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3"/>
  </w:num>
  <w:num w:numId="3">
    <w:abstractNumId w:val="11"/>
  </w:num>
  <w:num w:numId="4">
    <w:abstractNumId w:val="24"/>
  </w:num>
  <w:num w:numId="5">
    <w:abstractNumId w:val="14"/>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3"/>
  </w:num>
  <w:num w:numId="21">
    <w:abstractNumId w:val="19"/>
  </w:num>
  <w:num w:numId="22">
    <w:abstractNumId w:val="12"/>
  </w:num>
  <w:num w:numId="23">
    <w:abstractNumId w:val="26"/>
  </w:num>
  <w:num w:numId="24">
    <w:abstractNumId w:val="21"/>
  </w:num>
  <w:num w:numId="25">
    <w:abstractNumId w:val="10"/>
  </w:num>
  <w:num w:numId="26">
    <w:abstractNumId w:val="25"/>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FD"/>
    <w:rsid w:val="002B7DFD"/>
    <w:rsid w:val="004130A8"/>
    <w:rsid w:val="00645252"/>
    <w:rsid w:val="006D3D74"/>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1EBAB"/>
  <w15:chartTrackingRefBased/>
  <w15:docId w15:val="{75EFB96E-3776-4771-B820-936BCB969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recipe-yield-container">
    <w:name w:val="recipe-yield-container"/>
    <w:basedOn w:val="Normal"/>
    <w:rsid w:val="002B7DFD"/>
    <w:pPr>
      <w:spacing w:before="100" w:beforeAutospacing="1" w:after="100" w:afterAutospacing="1"/>
    </w:pPr>
    <w:rPr>
      <w:rFonts w:ascii="Times New Roman" w:eastAsia="Times New Roman" w:hAnsi="Times New Roman" w:cs="Times New Roman"/>
      <w:sz w:val="24"/>
      <w:szCs w:val="24"/>
    </w:rPr>
  </w:style>
  <w:style w:type="character" w:customStyle="1" w:styleId="recipe-yield-time-label">
    <w:name w:val="recipe-yield-time-label"/>
    <w:basedOn w:val="DefaultParagraphFont"/>
    <w:rsid w:val="002B7DFD"/>
  </w:style>
  <w:style w:type="character" w:customStyle="1" w:styleId="recipe-yield-value">
    <w:name w:val="recipe-yield-value"/>
    <w:basedOn w:val="DefaultParagraphFont"/>
    <w:rsid w:val="002B7DFD"/>
  </w:style>
  <w:style w:type="paragraph" w:customStyle="1" w:styleId="image-credit">
    <w:name w:val="image-credit"/>
    <w:basedOn w:val="Normal"/>
    <w:rsid w:val="002B7DFD"/>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B7DFD"/>
    <w:pPr>
      <w:spacing w:before="100" w:beforeAutospacing="1" w:after="100" w:afterAutospacing="1"/>
    </w:pPr>
    <w:rPr>
      <w:rFonts w:ascii="Times New Roman" w:eastAsia="Times New Roman" w:hAnsi="Times New Roman" w:cs="Times New Roman"/>
      <w:sz w:val="24"/>
      <w:szCs w:val="24"/>
    </w:rPr>
  </w:style>
  <w:style w:type="character" w:customStyle="1" w:styleId="cooked-mark-as">
    <w:name w:val="cooked-mark-as"/>
    <w:basedOn w:val="DefaultParagraphFont"/>
    <w:rsid w:val="002B7DFD"/>
  </w:style>
  <w:style w:type="character" w:customStyle="1" w:styleId="ratings-header">
    <w:name w:val="ratings-header"/>
    <w:basedOn w:val="DefaultParagraphFont"/>
    <w:rsid w:val="002B7DFD"/>
  </w:style>
  <w:style w:type="character" w:customStyle="1" w:styleId="quantity">
    <w:name w:val="quantity"/>
    <w:basedOn w:val="DefaultParagraphFont"/>
    <w:rsid w:val="002B7DFD"/>
  </w:style>
  <w:style w:type="character" w:customStyle="1" w:styleId="ingredient-name">
    <w:name w:val="ingredient-name"/>
    <w:basedOn w:val="DefaultParagraphFont"/>
    <w:rsid w:val="002B7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118367">
      <w:bodyDiv w:val="1"/>
      <w:marLeft w:val="0"/>
      <w:marRight w:val="0"/>
      <w:marTop w:val="0"/>
      <w:marBottom w:val="0"/>
      <w:divBdr>
        <w:top w:val="none" w:sz="0" w:space="0" w:color="auto"/>
        <w:left w:val="none" w:sz="0" w:space="0" w:color="auto"/>
        <w:bottom w:val="none" w:sz="0" w:space="0" w:color="auto"/>
        <w:right w:val="none" w:sz="0" w:space="0" w:color="auto"/>
      </w:divBdr>
      <w:divsChild>
        <w:div w:id="148595027">
          <w:marLeft w:val="0"/>
          <w:marRight w:val="0"/>
          <w:marTop w:val="0"/>
          <w:marBottom w:val="0"/>
          <w:divBdr>
            <w:top w:val="none" w:sz="0" w:space="0" w:color="auto"/>
            <w:left w:val="none" w:sz="0" w:space="0" w:color="auto"/>
            <w:bottom w:val="none" w:sz="0" w:space="0" w:color="auto"/>
            <w:right w:val="none" w:sz="0" w:space="0" w:color="auto"/>
          </w:divBdr>
        </w:div>
        <w:div w:id="967198220">
          <w:marLeft w:val="0"/>
          <w:marRight w:val="0"/>
          <w:marTop w:val="0"/>
          <w:marBottom w:val="0"/>
          <w:divBdr>
            <w:top w:val="none" w:sz="0" w:space="0" w:color="auto"/>
            <w:left w:val="none" w:sz="0" w:space="0" w:color="auto"/>
            <w:bottom w:val="none" w:sz="0" w:space="0" w:color="auto"/>
            <w:right w:val="none" w:sz="0" w:space="0" w:color="auto"/>
          </w:divBdr>
          <w:divsChild>
            <w:div w:id="1149857154">
              <w:marLeft w:val="0"/>
              <w:marRight w:val="0"/>
              <w:marTop w:val="0"/>
              <w:marBottom w:val="0"/>
              <w:divBdr>
                <w:top w:val="none" w:sz="0" w:space="0" w:color="auto"/>
                <w:left w:val="none" w:sz="0" w:space="0" w:color="auto"/>
                <w:bottom w:val="none" w:sz="0" w:space="0" w:color="auto"/>
                <w:right w:val="none" w:sz="0" w:space="0" w:color="auto"/>
              </w:divBdr>
            </w:div>
          </w:divsChild>
        </w:div>
        <w:div w:id="1276434">
          <w:marLeft w:val="0"/>
          <w:marRight w:val="0"/>
          <w:marTop w:val="75"/>
          <w:marBottom w:val="0"/>
          <w:divBdr>
            <w:top w:val="none" w:sz="0" w:space="0" w:color="auto"/>
            <w:left w:val="none" w:sz="0" w:space="0" w:color="auto"/>
            <w:bottom w:val="none" w:sz="0" w:space="0" w:color="auto"/>
            <w:right w:val="none" w:sz="0" w:space="0" w:color="auto"/>
          </w:divBdr>
          <w:divsChild>
            <w:div w:id="180973442">
              <w:marLeft w:val="0"/>
              <w:marRight w:val="0"/>
              <w:marTop w:val="0"/>
              <w:marBottom w:val="0"/>
              <w:divBdr>
                <w:top w:val="none" w:sz="0" w:space="0" w:color="auto"/>
                <w:left w:val="none" w:sz="0" w:space="0" w:color="auto"/>
                <w:bottom w:val="none" w:sz="0" w:space="0" w:color="auto"/>
                <w:right w:val="none" w:sz="0" w:space="0" w:color="auto"/>
              </w:divBdr>
              <w:divsChild>
                <w:div w:id="2142377375">
                  <w:marLeft w:val="0"/>
                  <w:marRight w:val="0"/>
                  <w:marTop w:val="0"/>
                  <w:marBottom w:val="0"/>
                  <w:divBdr>
                    <w:top w:val="none" w:sz="0" w:space="0" w:color="auto"/>
                    <w:left w:val="none" w:sz="0" w:space="0" w:color="auto"/>
                    <w:bottom w:val="none" w:sz="0" w:space="0" w:color="auto"/>
                    <w:right w:val="none" w:sz="0" w:space="0" w:color="auto"/>
                  </w:divBdr>
                  <w:divsChild>
                    <w:div w:id="1076053974">
                      <w:marLeft w:val="0"/>
                      <w:marRight w:val="0"/>
                      <w:marTop w:val="0"/>
                      <w:marBottom w:val="0"/>
                      <w:divBdr>
                        <w:top w:val="none" w:sz="0" w:space="0" w:color="auto"/>
                        <w:left w:val="none" w:sz="0" w:space="0" w:color="auto"/>
                        <w:bottom w:val="none" w:sz="0" w:space="0" w:color="auto"/>
                        <w:right w:val="none" w:sz="0" w:space="0" w:color="auto"/>
                      </w:divBdr>
                      <w:divsChild>
                        <w:div w:id="376247706">
                          <w:marLeft w:val="0"/>
                          <w:marRight w:val="0"/>
                          <w:marTop w:val="0"/>
                          <w:marBottom w:val="0"/>
                          <w:divBdr>
                            <w:top w:val="none" w:sz="0" w:space="0" w:color="auto"/>
                            <w:left w:val="none" w:sz="0" w:space="0" w:color="auto"/>
                            <w:bottom w:val="none" w:sz="0" w:space="0" w:color="auto"/>
                            <w:right w:val="single" w:sz="6" w:space="0" w:color="E65F51"/>
                          </w:divBdr>
                          <w:divsChild>
                            <w:div w:id="11666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929589">
          <w:marLeft w:val="0"/>
          <w:marRight w:val="0"/>
          <w:marTop w:val="225"/>
          <w:marBottom w:val="0"/>
          <w:divBdr>
            <w:top w:val="none" w:sz="0" w:space="0" w:color="auto"/>
            <w:left w:val="none" w:sz="0" w:space="0" w:color="auto"/>
            <w:bottom w:val="none" w:sz="0" w:space="0" w:color="auto"/>
            <w:right w:val="none" w:sz="0" w:space="0" w:color="auto"/>
          </w:divBdr>
          <w:divsChild>
            <w:div w:id="967054544">
              <w:marLeft w:val="450"/>
              <w:marRight w:val="0"/>
              <w:marTop w:val="0"/>
              <w:marBottom w:val="375"/>
              <w:divBdr>
                <w:top w:val="none" w:sz="0" w:space="0" w:color="auto"/>
                <w:left w:val="none" w:sz="0" w:space="0" w:color="auto"/>
                <w:bottom w:val="none" w:sz="0" w:space="0" w:color="auto"/>
                <w:right w:val="none" w:sz="0" w:space="0" w:color="auto"/>
              </w:divBdr>
            </w:div>
            <w:div w:id="926428829">
              <w:marLeft w:val="0"/>
              <w:marRight w:val="0"/>
              <w:marTop w:val="0"/>
              <w:marBottom w:val="0"/>
              <w:divBdr>
                <w:top w:val="none" w:sz="0" w:space="0" w:color="auto"/>
                <w:left w:val="none" w:sz="0" w:space="0" w:color="auto"/>
                <w:bottom w:val="none" w:sz="0" w:space="0" w:color="auto"/>
                <w:right w:val="none" w:sz="0" w:space="0" w:color="auto"/>
              </w:divBdr>
              <w:divsChild>
                <w:div w:id="17888917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24346277">
          <w:marLeft w:val="0"/>
          <w:marRight w:val="0"/>
          <w:marTop w:val="450"/>
          <w:marBottom w:val="225"/>
          <w:divBdr>
            <w:top w:val="single" w:sz="12" w:space="11" w:color="000000"/>
            <w:left w:val="none" w:sz="0" w:space="0" w:color="auto"/>
            <w:bottom w:val="single" w:sz="6" w:space="11" w:color="CCCCCC"/>
            <w:right w:val="none" w:sz="0" w:space="0" w:color="auto"/>
          </w:divBdr>
          <w:divsChild>
            <w:div w:id="376440155">
              <w:marLeft w:val="0"/>
              <w:marRight w:val="192"/>
              <w:marTop w:val="0"/>
              <w:marBottom w:val="0"/>
              <w:divBdr>
                <w:top w:val="none" w:sz="0" w:space="0" w:color="auto"/>
                <w:left w:val="none" w:sz="0" w:space="0" w:color="auto"/>
                <w:bottom w:val="none" w:sz="0" w:space="0" w:color="auto"/>
                <w:right w:val="single" w:sz="6" w:space="12" w:color="E2E2E2"/>
              </w:divBdr>
              <w:divsChild>
                <w:div w:id="2133211701">
                  <w:marLeft w:val="0"/>
                  <w:marRight w:val="0"/>
                  <w:marTop w:val="0"/>
                  <w:marBottom w:val="0"/>
                  <w:divBdr>
                    <w:top w:val="none" w:sz="0" w:space="0" w:color="auto"/>
                    <w:left w:val="none" w:sz="0" w:space="0" w:color="auto"/>
                    <w:bottom w:val="none" w:sz="0" w:space="0" w:color="auto"/>
                    <w:right w:val="none" w:sz="0" w:space="0" w:color="auto"/>
                  </w:divBdr>
                </w:div>
              </w:divsChild>
            </w:div>
            <w:div w:id="1561407088">
              <w:marLeft w:val="0"/>
              <w:marRight w:val="0"/>
              <w:marTop w:val="0"/>
              <w:marBottom w:val="0"/>
              <w:divBdr>
                <w:top w:val="none" w:sz="0" w:space="0" w:color="auto"/>
                <w:left w:val="none" w:sz="0" w:space="0" w:color="auto"/>
                <w:bottom w:val="none" w:sz="0" w:space="0" w:color="auto"/>
                <w:right w:val="none" w:sz="0" w:space="0" w:color="auto"/>
              </w:divBdr>
              <w:divsChild>
                <w:div w:id="186358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378181">
          <w:marLeft w:val="0"/>
          <w:marRight w:val="0"/>
          <w:marTop w:val="0"/>
          <w:marBottom w:val="0"/>
          <w:divBdr>
            <w:top w:val="none" w:sz="0" w:space="0" w:color="auto"/>
            <w:left w:val="none" w:sz="0" w:space="0" w:color="auto"/>
            <w:bottom w:val="none" w:sz="0" w:space="0" w:color="auto"/>
            <w:right w:val="none" w:sz="0" w:space="0" w:color="auto"/>
          </w:divBdr>
          <w:divsChild>
            <w:div w:id="1553544080">
              <w:marLeft w:val="0"/>
              <w:marRight w:val="0"/>
              <w:marTop w:val="0"/>
              <w:marBottom w:val="0"/>
              <w:divBdr>
                <w:top w:val="none" w:sz="0" w:space="0" w:color="auto"/>
                <w:left w:val="none" w:sz="0" w:space="0" w:color="auto"/>
                <w:bottom w:val="none" w:sz="0" w:space="0" w:color="auto"/>
                <w:right w:val="none" w:sz="0" w:space="0" w:color="auto"/>
              </w:divBdr>
              <w:divsChild>
                <w:div w:id="1270358071">
                  <w:marLeft w:val="705"/>
                  <w:marRight w:val="0"/>
                  <w:marTop w:val="525"/>
                  <w:marBottom w:val="450"/>
                  <w:divBdr>
                    <w:top w:val="none" w:sz="0" w:space="0" w:color="auto"/>
                    <w:left w:val="none" w:sz="0" w:space="0" w:color="auto"/>
                    <w:bottom w:val="none" w:sz="0" w:space="0" w:color="auto"/>
                    <w:right w:val="none" w:sz="0" w:space="0" w:color="auto"/>
                  </w:divBdr>
                </w:div>
              </w:divsChild>
            </w:div>
            <w:div w:id="110607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oking.nytimes.com/search?q=Millie+Peartree&amp;action=click&amp;module=byline&amp;region=recipe%20pag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TotalTime>
  <Pages>2</Pages>
  <Words>342</Words>
  <Characters>1952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Gough</cp:lastModifiedBy>
  <cp:revision>2</cp:revision>
  <dcterms:created xsi:type="dcterms:W3CDTF">2021-02-06T17:32:00Z</dcterms:created>
  <dcterms:modified xsi:type="dcterms:W3CDTF">2021-02-06T17:35:00Z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