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05F2" w14:textId="77777777" w:rsidR="004C6156" w:rsidRPr="004C6156" w:rsidRDefault="004C6156" w:rsidP="004C6156">
      <w:pPr>
        <w:outlineLvl w:val="0"/>
        <w:rPr>
          <w:rFonts w:ascii="Times New Roman" w:eastAsia="Times New Roman" w:hAnsi="Times New Roman" w:cs="Times New Roman"/>
          <w:color w:val="222222"/>
          <w:spacing w:val="5"/>
          <w:kern w:val="36"/>
          <w:sz w:val="24"/>
          <w:szCs w:val="24"/>
        </w:rPr>
      </w:pPr>
      <w:r w:rsidRPr="004C6156">
        <w:rPr>
          <w:rFonts w:ascii="Times New Roman" w:eastAsia="Times New Roman" w:hAnsi="Times New Roman" w:cs="Times New Roman"/>
          <w:color w:val="222222"/>
          <w:spacing w:val="5"/>
          <w:kern w:val="36"/>
          <w:sz w:val="24"/>
          <w:szCs w:val="24"/>
        </w:rPr>
        <w:t xml:space="preserve">Orzo Salad </w:t>
      </w:r>
      <w:proofErr w:type="gramStart"/>
      <w:r w:rsidRPr="004C6156">
        <w:rPr>
          <w:rFonts w:ascii="Times New Roman" w:eastAsia="Times New Roman" w:hAnsi="Times New Roman" w:cs="Times New Roman"/>
          <w:color w:val="222222"/>
          <w:spacing w:val="5"/>
          <w:kern w:val="36"/>
          <w:sz w:val="24"/>
          <w:szCs w:val="24"/>
        </w:rPr>
        <w:t>With</w:t>
      </w:r>
      <w:proofErr w:type="gramEnd"/>
      <w:r w:rsidRPr="004C6156">
        <w:rPr>
          <w:rFonts w:ascii="Times New Roman" w:eastAsia="Times New Roman" w:hAnsi="Times New Roman" w:cs="Times New Roman"/>
          <w:color w:val="222222"/>
          <w:spacing w:val="5"/>
          <w:kern w:val="36"/>
          <w:sz w:val="24"/>
          <w:szCs w:val="24"/>
        </w:rPr>
        <w:t xml:space="preserve"> Peppers and Feta</w:t>
      </w:r>
    </w:p>
    <w:p w14:paraId="4B8BF20D" w14:textId="77777777" w:rsidR="004C6156" w:rsidRPr="004C6156" w:rsidRDefault="004C6156" w:rsidP="004C6156">
      <w:pPr>
        <w:pBdr>
          <w:bottom w:val="single" w:sz="6" w:space="17" w:color="CCCCCC"/>
        </w:pBdr>
        <w:outlineLvl w:val="2"/>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By </w:t>
      </w:r>
      <w:hyperlink r:id="rId8" w:history="1">
        <w:r w:rsidRPr="004C6156">
          <w:rPr>
            <w:rFonts w:ascii="Times New Roman" w:eastAsia="Times New Roman" w:hAnsi="Times New Roman" w:cs="Times New Roman"/>
            <w:color w:val="222222"/>
            <w:sz w:val="24"/>
            <w:szCs w:val="24"/>
            <w:u w:val="single"/>
          </w:rPr>
          <w:t>Kay Chun</w:t>
        </w:r>
      </w:hyperlink>
    </w:p>
    <w:p w14:paraId="52D1AE18" w14:textId="7A4C67FF" w:rsidR="004C6156" w:rsidRDefault="004C6156" w:rsidP="004C6156">
      <w:pPr>
        <w:numPr>
          <w:ilvl w:val="0"/>
          <w:numId w:val="24"/>
        </w:numPr>
        <w:ind w:left="0"/>
        <w:rPr>
          <w:rFonts w:ascii="Times New Roman" w:eastAsia="Times New Roman" w:hAnsi="Times New Roman" w:cs="Times New Roman"/>
          <w:color w:val="222222"/>
          <w:spacing w:val="8"/>
          <w:sz w:val="24"/>
          <w:szCs w:val="24"/>
        </w:rPr>
      </w:pPr>
      <w:r w:rsidRPr="004C6156">
        <w:rPr>
          <w:rFonts w:ascii="Times New Roman" w:eastAsia="Times New Roman" w:hAnsi="Times New Roman" w:cs="Times New Roman"/>
          <w:caps/>
          <w:color w:val="000000"/>
          <w:spacing w:val="24"/>
          <w:sz w:val="24"/>
          <w:szCs w:val="24"/>
        </w:rPr>
        <w:t>YIELD</w:t>
      </w:r>
      <w:r w:rsidRPr="004C6156">
        <w:rPr>
          <w:rFonts w:ascii="Times New Roman" w:eastAsia="Times New Roman" w:hAnsi="Times New Roman" w:cs="Times New Roman"/>
          <w:color w:val="222222"/>
          <w:spacing w:val="8"/>
          <w:sz w:val="24"/>
          <w:szCs w:val="24"/>
        </w:rPr>
        <w:t>4 to 6 servings (about 10 cups)</w:t>
      </w:r>
    </w:p>
    <w:p w14:paraId="603E8A9C" w14:textId="77777777" w:rsidR="004C6156" w:rsidRPr="004C6156" w:rsidRDefault="004C6156" w:rsidP="004C6156">
      <w:pPr>
        <w:numPr>
          <w:ilvl w:val="0"/>
          <w:numId w:val="24"/>
        </w:numPr>
        <w:ind w:left="0"/>
        <w:rPr>
          <w:rFonts w:ascii="Times New Roman" w:eastAsia="Times New Roman" w:hAnsi="Times New Roman" w:cs="Times New Roman"/>
          <w:color w:val="222222"/>
          <w:spacing w:val="8"/>
          <w:sz w:val="24"/>
          <w:szCs w:val="24"/>
        </w:rPr>
      </w:pPr>
    </w:p>
    <w:p w14:paraId="61BFA47D" w14:textId="6F0B17EA" w:rsidR="004C6156" w:rsidRPr="004C6156" w:rsidRDefault="004C6156" w:rsidP="004C6156">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½ </w:t>
      </w:r>
      <w:r w:rsidRPr="004C6156">
        <w:rPr>
          <w:rFonts w:ascii="Times New Roman" w:eastAsia="Times New Roman" w:hAnsi="Times New Roman" w:cs="Times New Roman"/>
          <w:color w:val="222222"/>
          <w:sz w:val="24"/>
          <w:szCs w:val="24"/>
        </w:rPr>
        <w:t>pound orzo</w:t>
      </w:r>
    </w:p>
    <w:p w14:paraId="10162FB2"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 Kosher salt and pepper</w:t>
      </w:r>
    </w:p>
    <w:p w14:paraId="3E3082CD"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¼ cup extra-virgin olive oil</w:t>
      </w:r>
    </w:p>
    <w:p w14:paraId="6616C2B8"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1 medium yellow onion, thinly sliced (about 1 1/2 cups)</w:t>
      </w:r>
    </w:p>
    <w:p w14:paraId="1238FB4B"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3 large or 4 medium red, yellow or orange bell peppers (about 1 1/4 pounds), cored, seeded and chopped into ½-inch pieces (about 4 cups)</w:t>
      </w:r>
    </w:p>
    <w:p w14:paraId="2F0D15AF"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1 fresh thyme sprig</w:t>
      </w:r>
    </w:p>
    <w:p w14:paraId="24059F36"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1 tablespoon minced garlic</w:t>
      </w:r>
    </w:p>
    <w:p w14:paraId="06B99CC8"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1 medium tomato, diced into 1/2-inch pieces</w:t>
      </w:r>
    </w:p>
    <w:p w14:paraId="19C0670C"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1 tablespoon fresh lemon juice</w:t>
      </w:r>
    </w:p>
    <w:p w14:paraId="053DE84B"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¼ cup chopped fresh basil, plus more for garnish</w:t>
      </w:r>
    </w:p>
    <w:p w14:paraId="330529D0" w14:textId="17A16B8A" w:rsidR="004C6156" w:rsidRDefault="004C6156" w:rsidP="004C6156">
      <w:pPr>
        <w:shd w:val="clear" w:color="auto" w:fill="FFFFFF"/>
        <w:rPr>
          <w:rFonts w:ascii="Times New Roman" w:eastAsia="Times New Roman" w:hAnsi="Times New Roman" w:cs="Times New Roman"/>
          <w:color w:val="222222"/>
          <w:sz w:val="24"/>
          <w:szCs w:val="24"/>
        </w:rPr>
      </w:pPr>
      <w:r w:rsidRPr="004C6156">
        <w:rPr>
          <w:rFonts w:ascii="Times New Roman" w:eastAsia="Times New Roman" w:hAnsi="Times New Roman" w:cs="Times New Roman"/>
          <w:color w:val="222222"/>
          <w:sz w:val="24"/>
          <w:szCs w:val="24"/>
        </w:rPr>
        <w:t>4 ounces feta cheese, thinly sliced or crumbled</w:t>
      </w:r>
    </w:p>
    <w:p w14:paraId="26A7469B" w14:textId="77777777" w:rsidR="004C6156" w:rsidRPr="004C6156" w:rsidRDefault="004C6156" w:rsidP="004C6156">
      <w:pPr>
        <w:shd w:val="clear" w:color="auto" w:fill="FFFFFF"/>
        <w:rPr>
          <w:rFonts w:ascii="Times New Roman" w:eastAsia="Times New Roman" w:hAnsi="Times New Roman" w:cs="Times New Roman"/>
          <w:color w:val="222222"/>
          <w:sz w:val="24"/>
          <w:szCs w:val="24"/>
        </w:rPr>
      </w:pPr>
    </w:p>
    <w:p w14:paraId="45C086DD" w14:textId="77777777" w:rsidR="004C6156" w:rsidRPr="004C6156" w:rsidRDefault="004C6156" w:rsidP="004C6156">
      <w:pPr>
        <w:shd w:val="clear" w:color="auto" w:fill="FFFFFF"/>
        <w:outlineLvl w:val="2"/>
        <w:rPr>
          <w:rFonts w:ascii="Times New Roman" w:eastAsia="Times New Roman" w:hAnsi="Times New Roman" w:cs="Times New Roman"/>
          <w:caps/>
          <w:color w:val="222222"/>
          <w:spacing w:val="15"/>
          <w:sz w:val="24"/>
          <w:szCs w:val="24"/>
        </w:rPr>
      </w:pPr>
      <w:r w:rsidRPr="004C6156">
        <w:rPr>
          <w:rFonts w:ascii="Times New Roman" w:eastAsia="Times New Roman" w:hAnsi="Times New Roman" w:cs="Times New Roman"/>
          <w:caps/>
          <w:color w:val="222222"/>
          <w:spacing w:val="15"/>
          <w:sz w:val="24"/>
          <w:szCs w:val="24"/>
        </w:rPr>
        <w:t>PREPARATION</w:t>
      </w:r>
    </w:p>
    <w:p w14:paraId="0602A262" w14:textId="3D7B4D14" w:rsidR="004C6156" w:rsidRPr="004C6156" w:rsidRDefault="004C6156" w:rsidP="004C61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C6156">
        <w:rPr>
          <w:rFonts w:ascii="Times New Roman" w:eastAsia="Times New Roman" w:hAnsi="Times New Roman" w:cs="Times New Roman"/>
          <w:color w:val="222222"/>
          <w:sz w:val="24"/>
          <w:szCs w:val="24"/>
        </w:rPr>
        <w:t>Cook orzo in a large pot of salted boiling water according to package directions until al dente. Reserve 1/4 cup of the pasta cooking water, then drain the pasta, pressing out excess liquid. Spread out on a baking sheet to cool.</w:t>
      </w:r>
    </w:p>
    <w:p w14:paraId="2E1C31C4" w14:textId="3E48C598" w:rsidR="004C6156" w:rsidRPr="004C6156" w:rsidRDefault="004C6156" w:rsidP="004C61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C6156">
        <w:rPr>
          <w:rFonts w:ascii="Times New Roman" w:eastAsia="Times New Roman" w:hAnsi="Times New Roman" w:cs="Times New Roman"/>
          <w:color w:val="222222"/>
          <w:sz w:val="24"/>
          <w:szCs w:val="24"/>
        </w:rPr>
        <w:t>Meanwhile, in a large skillet, heat oil over medium. Add onion, bell peppers and thyme, and season with salt and pepper. Cook, stirring occasionally, until tender, about 10 minutes. Stir in garlic until fragrant, about 1 minute. Add tomato and cook, stirring occasionally, until broken down and juices release, about 8 minutes.</w:t>
      </w:r>
    </w:p>
    <w:p w14:paraId="0AADED78" w14:textId="08D11D15" w:rsidR="004C6156" w:rsidRPr="004C6156" w:rsidRDefault="004C6156" w:rsidP="004C61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C6156">
        <w:rPr>
          <w:rFonts w:ascii="Times New Roman" w:eastAsia="Times New Roman" w:hAnsi="Times New Roman" w:cs="Times New Roman"/>
          <w:color w:val="222222"/>
          <w:sz w:val="24"/>
          <w:szCs w:val="24"/>
        </w:rPr>
        <w:t>Add the reserved pasta water and stir to scrape up any browned bits at the bottom of the skillet. Transfer vegetable mixture to a large bowl to cool slightly to lukewarm, about 5 minutes, stirring occasionally to speed up the cooling process. Discard thyme sprig.</w:t>
      </w:r>
    </w:p>
    <w:p w14:paraId="4D7BD016" w14:textId="59555F55" w:rsidR="004C6156" w:rsidRPr="004C6156" w:rsidRDefault="004C6156" w:rsidP="004C6156">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C6156">
        <w:rPr>
          <w:rFonts w:ascii="Times New Roman" w:eastAsia="Times New Roman" w:hAnsi="Times New Roman" w:cs="Times New Roman"/>
          <w:color w:val="222222"/>
          <w:sz w:val="24"/>
          <w:szCs w:val="24"/>
        </w:rPr>
        <w:t>Add cooled orzo, lemon juice, basil and cheese. Season to taste with salt and pepper. Mix well, then transfer to a large serving bowl or platter. Garnish with more basil.</w:t>
      </w:r>
    </w:p>
    <w:p w14:paraId="06ADEEF1" w14:textId="77777777" w:rsidR="00A9204E" w:rsidRPr="004C6156" w:rsidRDefault="00A9204E" w:rsidP="004C6156">
      <w:pPr>
        <w:rPr>
          <w:rFonts w:ascii="Times New Roman" w:hAnsi="Times New Roman" w:cs="Times New Roman"/>
          <w:sz w:val="24"/>
          <w:szCs w:val="24"/>
        </w:rPr>
      </w:pPr>
    </w:p>
    <w:sectPr w:rsidR="00A9204E" w:rsidRPr="004C6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907CE2"/>
    <w:multiLevelType w:val="multilevel"/>
    <w:tmpl w:val="6BE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1333C7"/>
    <w:multiLevelType w:val="multilevel"/>
    <w:tmpl w:val="3272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5106497"/>
    <w:multiLevelType w:val="multilevel"/>
    <w:tmpl w:val="85A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9"/>
  </w:num>
  <w:num w:numId="22">
    <w:abstractNumId w:val="11"/>
  </w:num>
  <w:num w:numId="23">
    <w:abstractNumId w:val="25"/>
  </w:num>
  <w:num w:numId="24">
    <w:abstractNumId w:val="14"/>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56"/>
    <w:rsid w:val="004C6156"/>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F4E8"/>
  <w15:chartTrackingRefBased/>
  <w15:docId w15:val="{2BC468DB-1D3A-4FC1-ABA0-72D3FEB0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4C6156"/>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4C6156"/>
  </w:style>
  <w:style w:type="character" w:customStyle="1" w:styleId="recipe-yield-value">
    <w:name w:val="recipe-yield-value"/>
    <w:basedOn w:val="DefaultParagraphFont"/>
    <w:rsid w:val="004C6156"/>
  </w:style>
  <w:style w:type="paragraph" w:customStyle="1" w:styleId="image-credit">
    <w:name w:val="image-credit"/>
    <w:basedOn w:val="Normal"/>
    <w:rsid w:val="004C615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6156"/>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4C6156"/>
  </w:style>
  <w:style w:type="character" w:customStyle="1" w:styleId="ratings-header">
    <w:name w:val="ratings-header"/>
    <w:basedOn w:val="DefaultParagraphFont"/>
    <w:rsid w:val="004C6156"/>
  </w:style>
  <w:style w:type="character" w:customStyle="1" w:styleId="quantity">
    <w:name w:val="quantity"/>
    <w:basedOn w:val="DefaultParagraphFont"/>
    <w:rsid w:val="004C6156"/>
  </w:style>
  <w:style w:type="character" w:customStyle="1" w:styleId="ingredient-name">
    <w:name w:val="ingredient-name"/>
    <w:basedOn w:val="DefaultParagraphFont"/>
    <w:rsid w:val="004C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359724">
      <w:bodyDiv w:val="1"/>
      <w:marLeft w:val="0"/>
      <w:marRight w:val="0"/>
      <w:marTop w:val="0"/>
      <w:marBottom w:val="0"/>
      <w:divBdr>
        <w:top w:val="none" w:sz="0" w:space="0" w:color="auto"/>
        <w:left w:val="none" w:sz="0" w:space="0" w:color="auto"/>
        <w:bottom w:val="none" w:sz="0" w:space="0" w:color="auto"/>
        <w:right w:val="none" w:sz="0" w:space="0" w:color="auto"/>
      </w:divBdr>
      <w:divsChild>
        <w:div w:id="1696075780">
          <w:marLeft w:val="0"/>
          <w:marRight w:val="0"/>
          <w:marTop w:val="150"/>
          <w:marBottom w:val="0"/>
          <w:divBdr>
            <w:top w:val="none" w:sz="0" w:space="0" w:color="auto"/>
            <w:left w:val="none" w:sz="0" w:space="0" w:color="auto"/>
            <w:bottom w:val="none" w:sz="0" w:space="0" w:color="auto"/>
            <w:right w:val="none" w:sz="0" w:space="0" w:color="auto"/>
          </w:divBdr>
        </w:div>
        <w:div w:id="155801530">
          <w:marLeft w:val="0"/>
          <w:marRight w:val="0"/>
          <w:marTop w:val="0"/>
          <w:marBottom w:val="0"/>
          <w:divBdr>
            <w:top w:val="none" w:sz="0" w:space="0" w:color="auto"/>
            <w:left w:val="none" w:sz="0" w:space="0" w:color="auto"/>
            <w:bottom w:val="none" w:sz="0" w:space="0" w:color="auto"/>
            <w:right w:val="none" w:sz="0" w:space="0" w:color="auto"/>
          </w:divBdr>
          <w:divsChild>
            <w:div w:id="67115333">
              <w:marLeft w:val="0"/>
              <w:marRight w:val="0"/>
              <w:marTop w:val="0"/>
              <w:marBottom w:val="0"/>
              <w:divBdr>
                <w:top w:val="none" w:sz="0" w:space="0" w:color="auto"/>
                <w:left w:val="none" w:sz="0" w:space="0" w:color="auto"/>
                <w:bottom w:val="none" w:sz="0" w:space="0" w:color="auto"/>
                <w:right w:val="none" w:sz="0" w:space="0" w:color="auto"/>
              </w:divBdr>
            </w:div>
          </w:divsChild>
        </w:div>
        <w:div w:id="2144536516">
          <w:marLeft w:val="0"/>
          <w:marRight w:val="0"/>
          <w:marTop w:val="75"/>
          <w:marBottom w:val="0"/>
          <w:divBdr>
            <w:top w:val="none" w:sz="0" w:space="0" w:color="auto"/>
            <w:left w:val="none" w:sz="0" w:space="0" w:color="auto"/>
            <w:bottom w:val="none" w:sz="0" w:space="0" w:color="auto"/>
            <w:right w:val="none" w:sz="0" w:space="0" w:color="auto"/>
          </w:divBdr>
          <w:divsChild>
            <w:div w:id="929387009">
              <w:marLeft w:val="0"/>
              <w:marRight w:val="0"/>
              <w:marTop w:val="0"/>
              <w:marBottom w:val="0"/>
              <w:divBdr>
                <w:top w:val="none" w:sz="0" w:space="0" w:color="auto"/>
                <w:left w:val="none" w:sz="0" w:space="0" w:color="auto"/>
                <w:bottom w:val="none" w:sz="0" w:space="0" w:color="auto"/>
                <w:right w:val="none" w:sz="0" w:space="0" w:color="auto"/>
              </w:divBdr>
              <w:divsChild>
                <w:div w:id="1098411080">
                  <w:marLeft w:val="0"/>
                  <w:marRight w:val="0"/>
                  <w:marTop w:val="0"/>
                  <w:marBottom w:val="0"/>
                  <w:divBdr>
                    <w:top w:val="none" w:sz="0" w:space="0" w:color="auto"/>
                    <w:left w:val="none" w:sz="0" w:space="0" w:color="auto"/>
                    <w:bottom w:val="none" w:sz="0" w:space="0" w:color="auto"/>
                    <w:right w:val="none" w:sz="0" w:space="0" w:color="auto"/>
                  </w:divBdr>
                  <w:divsChild>
                    <w:div w:id="1967157087">
                      <w:marLeft w:val="0"/>
                      <w:marRight w:val="0"/>
                      <w:marTop w:val="0"/>
                      <w:marBottom w:val="0"/>
                      <w:divBdr>
                        <w:top w:val="none" w:sz="0" w:space="0" w:color="auto"/>
                        <w:left w:val="none" w:sz="0" w:space="0" w:color="auto"/>
                        <w:bottom w:val="none" w:sz="0" w:space="0" w:color="auto"/>
                        <w:right w:val="none" w:sz="0" w:space="0" w:color="auto"/>
                      </w:divBdr>
                      <w:divsChild>
                        <w:div w:id="1684090930">
                          <w:marLeft w:val="0"/>
                          <w:marRight w:val="0"/>
                          <w:marTop w:val="0"/>
                          <w:marBottom w:val="0"/>
                          <w:divBdr>
                            <w:top w:val="none" w:sz="0" w:space="0" w:color="auto"/>
                            <w:left w:val="none" w:sz="0" w:space="0" w:color="auto"/>
                            <w:bottom w:val="none" w:sz="0" w:space="0" w:color="auto"/>
                            <w:right w:val="single" w:sz="6" w:space="0" w:color="E65F51"/>
                          </w:divBdr>
                          <w:divsChild>
                            <w:div w:id="299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5998">
          <w:marLeft w:val="0"/>
          <w:marRight w:val="0"/>
          <w:marTop w:val="225"/>
          <w:marBottom w:val="0"/>
          <w:divBdr>
            <w:top w:val="none" w:sz="0" w:space="0" w:color="auto"/>
            <w:left w:val="none" w:sz="0" w:space="0" w:color="auto"/>
            <w:bottom w:val="none" w:sz="0" w:space="0" w:color="auto"/>
            <w:right w:val="none" w:sz="0" w:space="0" w:color="auto"/>
          </w:divBdr>
          <w:divsChild>
            <w:div w:id="1803497033">
              <w:marLeft w:val="450"/>
              <w:marRight w:val="0"/>
              <w:marTop w:val="0"/>
              <w:marBottom w:val="375"/>
              <w:divBdr>
                <w:top w:val="none" w:sz="0" w:space="0" w:color="auto"/>
                <w:left w:val="none" w:sz="0" w:space="0" w:color="auto"/>
                <w:bottom w:val="none" w:sz="0" w:space="0" w:color="auto"/>
                <w:right w:val="none" w:sz="0" w:space="0" w:color="auto"/>
              </w:divBdr>
            </w:div>
            <w:div w:id="2064211504">
              <w:marLeft w:val="0"/>
              <w:marRight w:val="0"/>
              <w:marTop w:val="0"/>
              <w:marBottom w:val="0"/>
              <w:divBdr>
                <w:top w:val="none" w:sz="0" w:space="0" w:color="auto"/>
                <w:left w:val="none" w:sz="0" w:space="0" w:color="auto"/>
                <w:bottom w:val="none" w:sz="0" w:space="0" w:color="auto"/>
                <w:right w:val="none" w:sz="0" w:space="0" w:color="auto"/>
              </w:divBdr>
              <w:divsChild>
                <w:div w:id="11592665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0381377">
          <w:marLeft w:val="0"/>
          <w:marRight w:val="0"/>
          <w:marTop w:val="450"/>
          <w:marBottom w:val="225"/>
          <w:divBdr>
            <w:top w:val="single" w:sz="12" w:space="11" w:color="000000"/>
            <w:left w:val="none" w:sz="0" w:space="0" w:color="auto"/>
            <w:bottom w:val="single" w:sz="6" w:space="11" w:color="CCCCCC"/>
            <w:right w:val="none" w:sz="0" w:space="0" w:color="auto"/>
          </w:divBdr>
          <w:divsChild>
            <w:div w:id="2068918546">
              <w:marLeft w:val="0"/>
              <w:marRight w:val="192"/>
              <w:marTop w:val="0"/>
              <w:marBottom w:val="0"/>
              <w:divBdr>
                <w:top w:val="none" w:sz="0" w:space="0" w:color="auto"/>
                <w:left w:val="none" w:sz="0" w:space="0" w:color="auto"/>
                <w:bottom w:val="none" w:sz="0" w:space="0" w:color="auto"/>
                <w:right w:val="single" w:sz="6" w:space="12" w:color="E2E2E2"/>
              </w:divBdr>
              <w:divsChild>
                <w:div w:id="370615035">
                  <w:marLeft w:val="0"/>
                  <w:marRight w:val="0"/>
                  <w:marTop w:val="0"/>
                  <w:marBottom w:val="0"/>
                  <w:divBdr>
                    <w:top w:val="none" w:sz="0" w:space="0" w:color="auto"/>
                    <w:left w:val="none" w:sz="0" w:space="0" w:color="auto"/>
                    <w:bottom w:val="none" w:sz="0" w:space="0" w:color="auto"/>
                    <w:right w:val="none" w:sz="0" w:space="0" w:color="auto"/>
                  </w:divBdr>
                </w:div>
              </w:divsChild>
            </w:div>
            <w:div w:id="1550143460">
              <w:marLeft w:val="0"/>
              <w:marRight w:val="0"/>
              <w:marTop w:val="0"/>
              <w:marBottom w:val="0"/>
              <w:divBdr>
                <w:top w:val="none" w:sz="0" w:space="0" w:color="auto"/>
                <w:left w:val="none" w:sz="0" w:space="0" w:color="auto"/>
                <w:bottom w:val="none" w:sz="0" w:space="0" w:color="auto"/>
                <w:right w:val="none" w:sz="0" w:space="0" w:color="auto"/>
              </w:divBdr>
              <w:divsChild>
                <w:div w:id="5177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0057">
          <w:marLeft w:val="0"/>
          <w:marRight w:val="0"/>
          <w:marTop w:val="0"/>
          <w:marBottom w:val="0"/>
          <w:divBdr>
            <w:top w:val="none" w:sz="0" w:space="0" w:color="auto"/>
            <w:left w:val="none" w:sz="0" w:space="0" w:color="auto"/>
            <w:bottom w:val="none" w:sz="0" w:space="0" w:color="auto"/>
            <w:right w:val="none" w:sz="0" w:space="0" w:color="auto"/>
          </w:divBdr>
          <w:divsChild>
            <w:div w:id="1556891825">
              <w:marLeft w:val="0"/>
              <w:marRight w:val="0"/>
              <w:marTop w:val="0"/>
              <w:marBottom w:val="0"/>
              <w:divBdr>
                <w:top w:val="none" w:sz="0" w:space="0" w:color="auto"/>
                <w:left w:val="none" w:sz="0" w:space="0" w:color="auto"/>
                <w:bottom w:val="none" w:sz="0" w:space="0" w:color="auto"/>
                <w:right w:val="none" w:sz="0" w:space="0" w:color="auto"/>
              </w:divBdr>
              <w:divsChild>
                <w:div w:id="1541358335">
                  <w:marLeft w:val="705"/>
                  <w:marRight w:val="0"/>
                  <w:marTop w:val="525"/>
                  <w:marBottom w:val="450"/>
                  <w:divBdr>
                    <w:top w:val="none" w:sz="0" w:space="0" w:color="auto"/>
                    <w:left w:val="none" w:sz="0" w:space="0" w:color="auto"/>
                    <w:bottom w:val="none" w:sz="0" w:space="0" w:color="auto"/>
                    <w:right w:val="none" w:sz="0" w:space="0" w:color="auto"/>
                  </w:divBdr>
                </w:div>
              </w:divsChild>
            </w:div>
            <w:div w:id="13045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Kay+Chun&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2021-06-27T13:29:00Z</dcterms:created>
  <dcterms:modified xsi:type="dcterms:W3CDTF">2021-06-27T13:32:00Z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